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r w:rsidR="00BC2D8D" w:rsidRPr="0093475B">
        <w:rPr>
          <w:rFonts w:ascii="Garamond" w:hAnsi="Garamond" w:cs="Calibri"/>
          <w:sz w:val="22"/>
          <w:szCs w:val="22"/>
        </w:rPr>
        <w:t>t.j.: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D5CCF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8D5CCF" w:rsidRPr="0093475B">
        <w:rPr>
          <w:rFonts w:ascii="Garamond" w:hAnsi="Garamond" w:cs="Calibri"/>
          <w:sz w:val="22"/>
          <w:szCs w:val="22"/>
        </w:rPr>
        <w:t>360</w:t>
      </w:r>
      <w:r w:rsidR="00E96DDD" w:rsidRPr="0093475B">
        <w:rPr>
          <w:rFonts w:ascii="Garamond" w:hAnsi="Garamond" w:cs="Calibri"/>
          <w:sz w:val="22"/>
          <w:szCs w:val="22"/>
        </w:rPr>
        <w:t xml:space="preserve"> z późn.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r w:rsidR="00BC2D8D" w:rsidRPr="0093475B">
        <w:rPr>
          <w:rFonts w:ascii="Garamond" w:hAnsi="Garamond" w:cs="Calibri"/>
          <w:sz w:val="22"/>
          <w:szCs w:val="22"/>
        </w:rPr>
        <w:t>t.j.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5F730C">
        <w:rPr>
          <w:rFonts w:ascii="Garamond" w:hAnsi="Garamond" w:cs="Calibri"/>
          <w:sz w:val="22"/>
          <w:szCs w:val="22"/>
        </w:rPr>
        <w:t xml:space="preserve">3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5F730C">
        <w:rPr>
          <w:rFonts w:ascii="Garamond" w:hAnsi="Garamond" w:cs="Calibri"/>
          <w:sz w:val="22"/>
          <w:szCs w:val="22"/>
        </w:rPr>
        <w:t>735</w:t>
      </w:r>
      <w:bookmarkStart w:id="0" w:name="_GoBack"/>
      <w:bookmarkEnd w:id="0"/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403C83" w:rsidRPr="0093475B">
        <w:rPr>
          <w:rFonts w:ascii="Garamond" w:hAnsi="Garamond" w:cs="Calibri"/>
          <w:sz w:val="22"/>
          <w:szCs w:val="22"/>
        </w:rPr>
        <w:t>19 marca 2019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201</w:t>
      </w:r>
      <w:r w:rsidR="00403C83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403C83" w:rsidRPr="0093475B">
        <w:rPr>
          <w:rFonts w:ascii="Garamond" w:hAnsi="Garamond" w:cs="Calibri"/>
          <w:sz w:val="22"/>
          <w:szCs w:val="22"/>
        </w:rPr>
        <w:t>652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="00150343" w:rsidRPr="0093475B">
        <w:rPr>
          <w:rFonts w:ascii="Garamond" w:hAnsi="Garamond" w:cs="Calibri"/>
          <w:sz w:val="22"/>
          <w:szCs w:val="22"/>
        </w:rPr>
        <w:t xml:space="preserve">t.j.: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 xml:space="preserve">2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1710</w:t>
      </w:r>
      <w:r w:rsidR="00E96DDD" w:rsidRPr="0093475B">
        <w:rPr>
          <w:rFonts w:ascii="Garamond" w:hAnsi="Garamond" w:cs="Calibri"/>
          <w:sz w:val="22"/>
          <w:szCs w:val="22"/>
        </w:rPr>
        <w:t xml:space="preserve"> </w:t>
      </w:r>
      <w:r w:rsidR="0093475B">
        <w:rPr>
          <w:rFonts w:ascii="Garamond" w:hAnsi="Garamond" w:cs="Calibri"/>
          <w:sz w:val="22"/>
          <w:szCs w:val="22"/>
        </w:rPr>
        <w:br/>
      </w:r>
      <w:r w:rsidR="00E96DDD" w:rsidRPr="0093475B">
        <w:rPr>
          <w:rFonts w:ascii="Garamond" w:hAnsi="Garamond" w:cs="Calibri"/>
          <w:sz w:val="22"/>
          <w:szCs w:val="22"/>
        </w:rPr>
        <w:t>z późn.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r w:rsidR="00BC2D8D" w:rsidRPr="0093475B">
        <w:rPr>
          <w:rFonts w:ascii="Garamond" w:hAnsi="Garamond" w:cs="Calibri"/>
          <w:sz w:val="22"/>
          <w:szCs w:val="22"/>
        </w:rPr>
        <w:t xml:space="preserve">t.j.: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r w:rsidR="00BC2D8D" w:rsidRPr="0093475B">
        <w:rPr>
          <w:rFonts w:ascii="Garamond" w:hAnsi="Garamond" w:cs="Calibri"/>
          <w:sz w:val="22"/>
          <w:szCs w:val="22"/>
        </w:rPr>
        <w:t>t.j.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35318" w:rsidRPr="0093475B">
        <w:rPr>
          <w:rFonts w:ascii="Garamond" w:hAnsi="Garamond" w:cs="Calibri"/>
          <w:sz w:val="22"/>
          <w:szCs w:val="22"/>
        </w:rPr>
        <w:t>2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1634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r w:rsidR="00836DD4" w:rsidRPr="0093475B">
        <w:rPr>
          <w:rFonts w:ascii="Garamond" w:hAnsi="Garamond" w:cs="Calibri"/>
          <w:sz w:val="22"/>
          <w:szCs w:val="22"/>
        </w:rPr>
        <w:t>późn.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30C">
      <w:rPr>
        <w:noProof/>
      </w:rPr>
      <w:t>5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5F730C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B44CB-DEBC-4A2B-85FC-52B886CB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3082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14</cp:revision>
  <cp:lastPrinted>2018-08-01T07:46:00Z</cp:lastPrinted>
  <dcterms:created xsi:type="dcterms:W3CDTF">2020-03-18T07:31:00Z</dcterms:created>
  <dcterms:modified xsi:type="dcterms:W3CDTF">2023-05-08T12:01:00Z</dcterms:modified>
</cp:coreProperties>
</file>