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8D5CCF" w:rsidRPr="0093475B">
        <w:rPr>
          <w:rFonts w:ascii="Garamond" w:hAnsi="Garamond" w:cs="Calibri"/>
          <w:sz w:val="22"/>
          <w:szCs w:val="22"/>
        </w:rPr>
        <w:t xml:space="preserve">2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8D5CCF" w:rsidRPr="0093475B">
        <w:rPr>
          <w:rFonts w:ascii="Garamond" w:hAnsi="Garamond" w:cs="Calibri"/>
          <w:sz w:val="22"/>
          <w:szCs w:val="22"/>
        </w:rPr>
        <w:t>360</w:t>
      </w:r>
      <w:r w:rsidR="00E96DDD" w:rsidRPr="0093475B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5F730C">
        <w:rPr>
          <w:rFonts w:ascii="Garamond" w:hAnsi="Garamond" w:cs="Calibri"/>
          <w:sz w:val="22"/>
          <w:szCs w:val="22"/>
        </w:rPr>
        <w:t xml:space="preserve">3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5F730C">
        <w:rPr>
          <w:rFonts w:ascii="Garamond" w:hAnsi="Garamond" w:cs="Calibri"/>
          <w:sz w:val="22"/>
          <w:szCs w:val="22"/>
        </w:rPr>
        <w:t>735</w:t>
      </w:r>
      <w:r w:rsidR="00A22291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A22291">
        <w:rPr>
          <w:rFonts w:ascii="Garamond" w:hAnsi="Garamond" w:cs="Calibri"/>
          <w:sz w:val="22"/>
          <w:szCs w:val="22"/>
        </w:rPr>
        <w:t>późn</w:t>
      </w:r>
      <w:proofErr w:type="spellEnd"/>
      <w:r w:rsidR="00A22291">
        <w:rPr>
          <w:rFonts w:ascii="Garamond" w:hAnsi="Garamond" w:cs="Calibri"/>
          <w:sz w:val="22"/>
          <w:szCs w:val="22"/>
        </w:rPr>
        <w:t>. zm.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</w:t>
      </w:r>
      <w:r w:rsidR="00A22291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403C83" w:rsidRPr="0093475B">
        <w:rPr>
          <w:rFonts w:ascii="Garamond" w:hAnsi="Garamond" w:cs="Calibri"/>
          <w:sz w:val="22"/>
          <w:szCs w:val="22"/>
        </w:rPr>
        <w:t>19 marca 2019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201</w:t>
      </w:r>
      <w:r w:rsidR="00403C83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403C83" w:rsidRPr="0093475B">
        <w:rPr>
          <w:rFonts w:ascii="Garamond" w:hAnsi="Garamond" w:cs="Calibri"/>
          <w:sz w:val="22"/>
          <w:szCs w:val="22"/>
        </w:rPr>
        <w:t>652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B35318" w:rsidRPr="0093475B">
        <w:rPr>
          <w:rFonts w:ascii="Garamond" w:hAnsi="Garamond" w:cs="Calibri"/>
          <w:sz w:val="22"/>
          <w:szCs w:val="22"/>
        </w:rPr>
        <w:t xml:space="preserve">2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35318" w:rsidRPr="0093475B">
        <w:rPr>
          <w:rFonts w:ascii="Garamond" w:hAnsi="Garamond" w:cs="Calibri"/>
          <w:sz w:val="22"/>
          <w:szCs w:val="22"/>
        </w:rPr>
        <w:t>1710</w:t>
      </w:r>
      <w:r w:rsidR="00E96DDD" w:rsidRPr="0093475B">
        <w:rPr>
          <w:rFonts w:ascii="Garamond" w:hAnsi="Garamond" w:cs="Calibri"/>
          <w:sz w:val="22"/>
          <w:szCs w:val="22"/>
        </w:rPr>
        <w:t xml:space="preserve"> </w:t>
      </w:r>
      <w:r w:rsidR="0093475B">
        <w:rPr>
          <w:rFonts w:ascii="Garamond" w:hAnsi="Garamond" w:cs="Calibri"/>
          <w:sz w:val="22"/>
          <w:szCs w:val="22"/>
        </w:rPr>
        <w:br/>
      </w:r>
      <w:r w:rsidR="00E96DDD"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="00A22291">
        <w:rPr>
          <w:rFonts w:ascii="Garamond" w:hAnsi="Garamond" w:cs="Calibri"/>
          <w:sz w:val="22"/>
          <w:szCs w:val="22"/>
        </w:rPr>
        <w:t xml:space="preserve"> r.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B35318" w:rsidRPr="0093475B">
        <w:rPr>
          <w:rFonts w:ascii="Garamond" w:hAnsi="Garamond" w:cs="Calibri"/>
          <w:sz w:val="22"/>
          <w:szCs w:val="22"/>
        </w:rPr>
        <w:t>2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1634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sporów powsta</w:t>
      </w:r>
      <w:bookmarkStart w:id="0" w:name="_GoBack"/>
      <w:bookmarkEnd w:id="0"/>
      <w:r w:rsidRPr="0093475B">
        <w:rPr>
          <w:rFonts w:ascii="Garamond" w:hAnsi="Garamond" w:cs="Calibri"/>
          <w:sz w:val="22"/>
          <w:szCs w:val="22"/>
        </w:rPr>
        <w:t xml:space="preserve">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730C">
      <w:rPr>
        <w:noProof/>
      </w:rPr>
      <w:t>5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5F730C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22291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35318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4C9B6E52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5172-2AC3-4C3A-8D97-7A66B73B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3085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15</cp:revision>
  <cp:lastPrinted>2018-08-01T07:46:00Z</cp:lastPrinted>
  <dcterms:created xsi:type="dcterms:W3CDTF">2020-03-18T07:31:00Z</dcterms:created>
  <dcterms:modified xsi:type="dcterms:W3CDTF">2023-06-30T11:06:00Z</dcterms:modified>
</cp:coreProperties>
</file>