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CD3032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53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.2023.JF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CD3032" w:rsidRPr="00A06D83">
        <w:rPr>
          <w:rFonts w:ascii="Garamond" w:hAnsi="Garamond"/>
          <w:b/>
        </w:rPr>
        <w:t xml:space="preserve">Kurs </w:t>
      </w:r>
      <w:r w:rsidR="00CD3032">
        <w:rPr>
          <w:rFonts w:ascii="Garamond" w:hAnsi="Garamond"/>
          <w:b/>
        </w:rPr>
        <w:t>przedłużania rzęs metodą 1:1</w:t>
      </w:r>
      <w:r w:rsidRPr="00F12966">
        <w:rPr>
          <w:rFonts w:ascii="Garamond" w:eastAsia="Times New Roman" w:hAnsi="Garamond"/>
          <w:b/>
          <w:color w:val="auto"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CD3032">
        <w:rPr>
          <w:rFonts w:ascii="Garamond" w:eastAsia="Times New Roman" w:hAnsi="Garamond"/>
          <w:color w:val="auto"/>
        </w:rPr>
        <w:t>2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CD3032">
        <w:rPr>
          <w:rFonts w:ascii="Garamond" w:eastAsia="Times New Roman" w:hAnsi="Garamond"/>
          <w:color w:val="auto"/>
        </w:rPr>
        <w:t>ób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CD3032">
        <w:rPr>
          <w:rFonts w:ascii="Garamond" w:eastAsia="Times New Roman" w:hAnsi="Garamond"/>
          <w:color w:val="auto"/>
        </w:rPr>
        <w:t>ych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CD3032">
        <w:rPr>
          <w:rFonts w:ascii="Garamond" w:eastAsia="Times New Roman" w:hAnsi="Garamond"/>
          <w:color w:val="auto"/>
        </w:rPr>
        <w:t>ych</w:t>
      </w:r>
      <w:bookmarkStart w:id="0" w:name="_GoBack"/>
      <w:bookmarkEnd w:id="0"/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 xml:space="preserve">aktualny na 2023 rok </w:t>
      </w:r>
      <w:r w:rsidRPr="00F12966">
        <w:rPr>
          <w:rFonts w:ascii="Garamond" w:eastAsia="Times New Roman" w:hAnsi="Garamond"/>
          <w:color w:val="auto"/>
        </w:rPr>
        <w:t xml:space="preserve"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2023 r., poz. 735 z </w:t>
      </w:r>
      <w:proofErr w:type="spellStart"/>
      <w:r w:rsidRPr="00F12966">
        <w:rPr>
          <w:rFonts w:ascii="Garamond" w:eastAsia="Times New Roman" w:hAnsi="Garamond"/>
          <w:color w:val="auto"/>
        </w:rPr>
        <w:t>późn</w:t>
      </w:r>
      <w:proofErr w:type="spellEnd"/>
      <w:r w:rsidRPr="00F12966">
        <w:rPr>
          <w:rFonts w:ascii="Garamond" w:eastAsia="Times New Roman" w:hAnsi="Garamond"/>
          <w:color w:val="auto"/>
        </w:rPr>
        <w:t>. zm.).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2023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C2FD5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E486036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61F09-9D53-47E0-AE37-3EACD255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7</cp:revision>
  <cp:lastPrinted>2023-07-20T11:13:00Z</cp:lastPrinted>
  <dcterms:created xsi:type="dcterms:W3CDTF">2023-07-24T06:48:00Z</dcterms:created>
  <dcterms:modified xsi:type="dcterms:W3CDTF">2023-09-26T11:48:00Z</dcterms:modified>
</cp:coreProperties>
</file>