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5C0F3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53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.2023.JF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5C0F30" w:rsidRPr="00A06D83">
        <w:rPr>
          <w:rFonts w:ascii="Garamond" w:hAnsi="Garamond"/>
          <w:b/>
        </w:rPr>
        <w:t xml:space="preserve">Kurs </w:t>
      </w:r>
      <w:r w:rsidR="005C0F30">
        <w:rPr>
          <w:rFonts w:ascii="Garamond" w:hAnsi="Garamond"/>
          <w:b/>
        </w:rPr>
        <w:t>przedłużania rzęs metodą 1:1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5C0F30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5C0F30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5C0F30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5C0F30">
        <w:rPr>
          <w:rFonts w:ascii="Garamond" w:eastAsia="Times New Roman" w:hAnsi="Garamond"/>
          <w:color w:val="auto"/>
        </w:rPr>
        <w:t>ych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2023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5CC15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8533-3C37-4205-AC8B-0E6AEF8C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</cp:revision>
  <cp:lastPrinted>2023-07-20T11:13:00Z</cp:lastPrinted>
  <dcterms:created xsi:type="dcterms:W3CDTF">2023-07-24T06:52:00Z</dcterms:created>
  <dcterms:modified xsi:type="dcterms:W3CDTF">2023-09-26T11:49:00Z</dcterms:modified>
</cp:coreProperties>
</file>