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740A84" w:rsidRDefault="00F12966" w:rsidP="00740A84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000FB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60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.2023.JF</w:t>
      </w:r>
      <w:r w:rsidRPr="00F12966">
        <w:rPr>
          <w:rFonts w:ascii="Garamond" w:eastAsia="Times New Roman" w:hAnsi="Garamond"/>
          <w:sz w:val="18"/>
          <w:szCs w:val="18"/>
        </w:rPr>
        <w:t xml:space="preserve">   /pieczęć firmowa </w:t>
      </w:r>
      <w:r w:rsidR="00740A84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000FB7">
        <w:rPr>
          <w:rFonts w:ascii="Garamond" w:hAnsi="Garamond"/>
          <w:b/>
        </w:rPr>
        <w:t>Spawanie blach i rur ze stali ferrytycznych i nierdzewnych spoina</w:t>
      </w:r>
      <w:bookmarkStart w:id="0" w:name="_GoBack"/>
      <w:bookmarkEnd w:id="0"/>
      <w:r w:rsidR="00000FB7">
        <w:rPr>
          <w:rFonts w:ascii="Garamond" w:hAnsi="Garamond"/>
          <w:b/>
        </w:rPr>
        <w:t>mi pachwinowymi metodą TIG 141</w:t>
      </w:r>
      <w:r w:rsidR="00FB5F17">
        <w:rPr>
          <w:rFonts w:ascii="Garamond" w:hAnsi="Garamond"/>
          <w:b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</w:t>
      </w:r>
      <w:r w:rsidR="001F30D7">
        <w:rPr>
          <w:rFonts w:ascii="Garamond" w:eastAsia="Times New Roman" w:hAnsi="Garamond"/>
          <w:color w:val="auto"/>
        </w:rPr>
        <w:br/>
      </w:r>
      <w:r w:rsidRPr="008B11F7">
        <w:rPr>
          <w:rFonts w:ascii="Garamond" w:eastAsia="Times New Roman" w:hAnsi="Garamond"/>
          <w:color w:val="auto"/>
        </w:rPr>
        <w:t xml:space="preserve">dla </w:t>
      </w:r>
      <w:r w:rsidR="008426D4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8426D4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</w:t>
      </w:r>
      <w:r w:rsidR="00740A84">
        <w:rPr>
          <w:rFonts w:ascii="Garamond" w:eastAsia="Times New Roman" w:hAnsi="Garamond"/>
          <w:color w:val="auto"/>
        </w:rPr>
        <w:t>n</w:t>
      </w:r>
      <w:r w:rsidR="008426D4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</w:t>
      </w:r>
      <w:r w:rsidR="008426D4">
        <w:rPr>
          <w:rFonts w:ascii="Garamond" w:eastAsia="Times New Roman" w:hAnsi="Garamond"/>
          <w:color w:val="auto"/>
        </w:rPr>
        <w:t>nej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2023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00FB7"/>
    <w:rsid w:val="00040050"/>
    <w:rsid w:val="0004552A"/>
    <w:rsid w:val="000716E4"/>
    <w:rsid w:val="001268A4"/>
    <w:rsid w:val="00130296"/>
    <w:rsid w:val="00140C26"/>
    <w:rsid w:val="00185E95"/>
    <w:rsid w:val="001C17F9"/>
    <w:rsid w:val="001C6007"/>
    <w:rsid w:val="001F2870"/>
    <w:rsid w:val="001F30D7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F6BAC"/>
    <w:rsid w:val="0062107F"/>
    <w:rsid w:val="00643AE8"/>
    <w:rsid w:val="00694737"/>
    <w:rsid w:val="006A3F12"/>
    <w:rsid w:val="006C4BEC"/>
    <w:rsid w:val="006E2A70"/>
    <w:rsid w:val="00736EE4"/>
    <w:rsid w:val="00737FDC"/>
    <w:rsid w:val="00740A84"/>
    <w:rsid w:val="007615CD"/>
    <w:rsid w:val="007C66D1"/>
    <w:rsid w:val="00814C4C"/>
    <w:rsid w:val="008152BB"/>
    <w:rsid w:val="00824800"/>
    <w:rsid w:val="00831C72"/>
    <w:rsid w:val="008426D4"/>
    <w:rsid w:val="00846C02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12034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B5F17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5C9513C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B420E-94DC-4538-84CE-A725FCCA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9</cp:revision>
  <cp:lastPrinted>2023-07-20T11:13:00Z</cp:lastPrinted>
  <dcterms:created xsi:type="dcterms:W3CDTF">2023-07-24T06:52:00Z</dcterms:created>
  <dcterms:modified xsi:type="dcterms:W3CDTF">2023-10-11T07:38:00Z</dcterms:modified>
</cp:coreProperties>
</file>