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B42B0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72623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2C2FD5" w:rsidRPr="00845B27">
        <w:rPr>
          <w:rFonts w:ascii="Garamond" w:hAnsi="Garamond"/>
          <w:b/>
        </w:rPr>
        <w:t>Kurs</w:t>
      </w:r>
      <w:r w:rsidR="001D6E4C">
        <w:rPr>
          <w:rFonts w:ascii="Garamond" w:hAnsi="Garamond"/>
          <w:b/>
        </w:rPr>
        <w:t xml:space="preserve"> -</w:t>
      </w:r>
      <w:r w:rsidR="007E09B8">
        <w:rPr>
          <w:rFonts w:ascii="Garamond" w:hAnsi="Garamond"/>
          <w:b/>
        </w:rPr>
        <w:t xml:space="preserve"> Zarządca Nieruchomości, Pośrednik </w:t>
      </w:r>
      <w:r w:rsidR="007E09B8">
        <w:rPr>
          <w:rFonts w:ascii="Garamond" w:hAnsi="Garamond"/>
          <w:b/>
        </w:rPr>
        <w:br/>
        <w:t>w Obrocie Nieruchomościami, Manager Najmu Nieruchomościami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68455B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2023 r., poz. 735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726239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D6E4C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05961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8455B"/>
    <w:rsid w:val="00694737"/>
    <w:rsid w:val="006A3F12"/>
    <w:rsid w:val="006C4BEC"/>
    <w:rsid w:val="006E2A70"/>
    <w:rsid w:val="00726239"/>
    <w:rsid w:val="00736EE4"/>
    <w:rsid w:val="00737FDC"/>
    <w:rsid w:val="007615CD"/>
    <w:rsid w:val="007C66D1"/>
    <w:rsid w:val="007E09B8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2B08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EF672D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E05954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7909-529B-4F6B-B4F9-704B4475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13</cp:revision>
  <cp:lastPrinted>2024-02-12T09:27:00Z</cp:lastPrinted>
  <dcterms:created xsi:type="dcterms:W3CDTF">2023-07-24T06:48:00Z</dcterms:created>
  <dcterms:modified xsi:type="dcterms:W3CDTF">2024-02-21T10:10:00Z</dcterms:modified>
</cp:coreProperties>
</file>