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B0D0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D02EF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426D4">
        <w:rPr>
          <w:rFonts w:ascii="Garamond" w:eastAsia="Times New Roman" w:hAnsi="Garamond"/>
          <w:b/>
          <w:color w:val="auto"/>
        </w:rPr>
        <w:t xml:space="preserve">Kurs - </w:t>
      </w:r>
      <w:r w:rsidR="008426D4">
        <w:rPr>
          <w:rFonts w:ascii="Garamond" w:hAnsi="Garamond"/>
          <w:b/>
        </w:rPr>
        <w:t>Zarządca Nieruchomości, Pośrednik w Obrocie Nieruchomościami, Manager Najmu Nieruchomościami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8426D4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8426D4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8426D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</w:t>
      </w:r>
      <w:r w:rsidR="008426D4">
        <w:rPr>
          <w:rFonts w:ascii="Garamond" w:eastAsia="Times New Roman" w:hAnsi="Garamond"/>
          <w:color w:val="auto"/>
        </w:rPr>
        <w:t>nej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D02EFE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6BAC"/>
    <w:rsid w:val="0062107F"/>
    <w:rsid w:val="00643AE8"/>
    <w:rsid w:val="00694737"/>
    <w:rsid w:val="006A3F12"/>
    <w:rsid w:val="006C4BEC"/>
    <w:rsid w:val="006E2A7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26D4"/>
    <w:rsid w:val="00846C02"/>
    <w:rsid w:val="008850D9"/>
    <w:rsid w:val="008A3021"/>
    <w:rsid w:val="009531CC"/>
    <w:rsid w:val="009664D1"/>
    <w:rsid w:val="009703E0"/>
    <w:rsid w:val="00981AB3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02EFE"/>
    <w:rsid w:val="00D12034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0D09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4481E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8D57-7E67-421A-9E05-DCDBC9BC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2023-07-24T06:52:00Z</dcterms:created>
  <dcterms:modified xsi:type="dcterms:W3CDTF">2024-02-21T10:11:00Z</dcterms:modified>
</cp:coreProperties>
</file>