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6B6078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="005D418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265F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6B6078">
        <w:rPr>
          <w:rFonts w:ascii="Garamond" w:hAnsi="Garamond"/>
          <w:b/>
        </w:rPr>
        <w:t>Grafika komputerowa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2023 r., poz. 735 z </w:t>
      </w:r>
      <w:proofErr w:type="spellStart"/>
      <w:r w:rsidRPr="00F12966">
        <w:rPr>
          <w:rFonts w:ascii="Garamond" w:eastAsia="Times New Roman" w:hAnsi="Garamond"/>
          <w:color w:val="auto"/>
        </w:rPr>
        <w:t>późn</w:t>
      </w:r>
      <w:proofErr w:type="spellEnd"/>
      <w:r w:rsidRPr="00F12966">
        <w:rPr>
          <w:rFonts w:ascii="Garamond" w:eastAsia="Times New Roman" w:hAnsi="Garamond"/>
          <w:color w:val="auto"/>
        </w:rPr>
        <w:t>. zm.).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D4184"/>
    <w:rsid w:val="00643AE8"/>
    <w:rsid w:val="00694737"/>
    <w:rsid w:val="006A3F12"/>
    <w:rsid w:val="006B6078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8DC9FE9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5133-C59E-48E8-B0EC-4625E492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11</cp:revision>
  <cp:lastPrinted>2023-07-20T11:13:00Z</cp:lastPrinted>
  <dcterms:created xsi:type="dcterms:W3CDTF">2023-07-24T06:48:00Z</dcterms:created>
  <dcterms:modified xsi:type="dcterms:W3CDTF">2024-03-15T09:49:00Z</dcterms:modified>
</cp:coreProperties>
</file>