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392117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</w:t>
      </w:r>
      <w:r w:rsidR="00471953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9D060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</w:t>
      </w:r>
      <w:r w:rsidR="0016212C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392117">
        <w:rPr>
          <w:rFonts w:ascii="Garamond" w:hAnsi="Garamond"/>
          <w:b/>
        </w:rPr>
        <w:t>Grafika komputerowa</w:t>
      </w:r>
      <w:bookmarkStart w:id="0" w:name="_GoBack"/>
      <w:bookmarkEnd w:id="0"/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08123F"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08123F"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 w:rsidR="0008123F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08123F">
        <w:rPr>
          <w:rFonts w:ascii="Garamond" w:eastAsia="Times New Roman" w:hAnsi="Garamond"/>
          <w:color w:val="auto"/>
        </w:rPr>
        <w:t>ej</w:t>
      </w:r>
      <w:r w:rsidR="00471953">
        <w:rPr>
          <w:rFonts w:ascii="Garamond" w:eastAsia="Times New Roman" w:hAnsi="Garamond"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w Powiatowym Urzędzie Pracy 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9D0606">
        <w:rPr>
          <w:rFonts w:ascii="Garamond" w:eastAsia="Times New Roman" w:hAnsi="Garamond"/>
          <w:bCs/>
          <w:color w:val="auto"/>
        </w:rPr>
        <w:t>4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8123F"/>
    <w:rsid w:val="001268A4"/>
    <w:rsid w:val="00130296"/>
    <w:rsid w:val="00140C26"/>
    <w:rsid w:val="0016212C"/>
    <w:rsid w:val="00185E95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92117"/>
    <w:rsid w:val="003D49AE"/>
    <w:rsid w:val="00435C64"/>
    <w:rsid w:val="0045391C"/>
    <w:rsid w:val="00462219"/>
    <w:rsid w:val="00466D9C"/>
    <w:rsid w:val="00471953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5C0F30"/>
    <w:rsid w:val="0062107F"/>
    <w:rsid w:val="00643AE8"/>
    <w:rsid w:val="00694737"/>
    <w:rsid w:val="006A3F12"/>
    <w:rsid w:val="006C4BEC"/>
    <w:rsid w:val="006E2A70"/>
    <w:rsid w:val="00736EE4"/>
    <w:rsid w:val="00737FDC"/>
    <w:rsid w:val="007615CD"/>
    <w:rsid w:val="007C66D1"/>
    <w:rsid w:val="00814C4C"/>
    <w:rsid w:val="008152BB"/>
    <w:rsid w:val="00824800"/>
    <w:rsid w:val="00831C72"/>
    <w:rsid w:val="00846C02"/>
    <w:rsid w:val="00877EE4"/>
    <w:rsid w:val="008850D9"/>
    <w:rsid w:val="008A3021"/>
    <w:rsid w:val="009531CC"/>
    <w:rsid w:val="009664D1"/>
    <w:rsid w:val="009703E0"/>
    <w:rsid w:val="009B0FCF"/>
    <w:rsid w:val="009B1F0A"/>
    <w:rsid w:val="009D0606"/>
    <w:rsid w:val="009F4046"/>
    <w:rsid w:val="009F6A11"/>
    <w:rsid w:val="00A14745"/>
    <w:rsid w:val="00A3528A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E373C"/>
    <w:rsid w:val="00D34F47"/>
    <w:rsid w:val="00D41D2D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  <w:rsid w:val="00FC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DDD7CB5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7ED1C-9967-4727-A5D9-5F7E584FB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10</cp:revision>
  <cp:lastPrinted>2023-07-20T11:13:00Z</cp:lastPrinted>
  <dcterms:created xsi:type="dcterms:W3CDTF">2023-07-24T06:52:00Z</dcterms:created>
  <dcterms:modified xsi:type="dcterms:W3CDTF">2024-03-15T09:49:00Z</dcterms:modified>
</cp:coreProperties>
</file>