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740A84" w:rsidRDefault="00F12966" w:rsidP="00740A84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DF376D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</w:t>
      </w:r>
      <w:r w:rsidR="00D77B0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9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DF376D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  <w:r w:rsidRPr="00F12966">
        <w:rPr>
          <w:rFonts w:ascii="Garamond" w:eastAsia="Times New Roman" w:hAnsi="Garamond"/>
          <w:sz w:val="18"/>
          <w:szCs w:val="18"/>
        </w:rPr>
        <w:t xml:space="preserve">   /pieczęć firmowa </w:t>
      </w:r>
      <w:r w:rsidR="00740A84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D77B06">
        <w:rPr>
          <w:rFonts w:ascii="Garamond" w:hAnsi="Garamond"/>
          <w:b/>
        </w:rPr>
        <w:t>Obsługa suwnic ogólnego przeznaczenia</w:t>
      </w:r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D77B06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D77B06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</w:t>
      </w:r>
      <w:r w:rsidR="00740A84">
        <w:rPr>
          <w:rFonts w:ascii="Garamond" w:eastAsia="Times New Roman" w:hAnsi="Garamond"/>
          <w:color w:val="auto"/>
        </w:rPr>
        <w:t>n</w:t>
      </w:r>
      <w:r w:rsidR="00D77B06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D77B06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w Powiatowym Urzędzie Pracy </w:t>
      </w:r>
      <w:r w:rsidR="00D77B06">
        <w:rPr>
          <w:rFonts w:ascii="Garamond" w:eastAsia="Times New Roman" w:hAnsi="Garamond"/>
          <w:color w:val="auto"/>
        </w:rPr>
        <w:br/>
      </w:r>
      <w:bookmarkStart w:id="0" w:name="_GoBack"/>
      <w:bookmarkEnd w:id="0"/>
      <w:r w:rsidRPr="008B11F7">
        <w:rPr>
          <w:rFonts w:ascii="Garamond" w:eastAsia="Times New Roman" w:hAnsi="Garamond"/>
          <w:color w:val="auto"/>
        </w:rPr>
        <w:t>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DF376D">
        <w:rPr>
          <w:rFonts w:ascii="Garamond" w:eastAsia="Times New Roman" w:hAnsi="Garamond"/>
          <w:bCs/>
          <w:color w:val="auto"/>
        </w:rPr>
        <w:t>4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1268A4"/>
    <w:rsid w:val="00130296"/>
    <w:rsid w:val="00140C26"/>
    <w:rsid w:val="00185E95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F6BAC"/>
    <w:rsid w:val="0062107F"/>
    <w:rsid w:val="00643AE8"/>
    <w:rsid w:val="00694737"/>
    <w:rsid w:val="006A3F12"/>
    <w:rsid w:val="006C4BEC"/>
    <w:rsid w:val="006E2A70"/>
    <w:rsid w:val="00736EE4"/>
    <w:rsid w:val="00737FDC"/>
    <w:rsid w:val="00740A84"/>
    <w:rsid w:val="007615CD"/>
    <w:rsid w:val="007C66D1"/>
    <w:rsid w:val="00814C4C"/>
    <w:rsid w:val="008152BB"/>
    <w:rsid w:val="00824800"/>
    <w:rsid w:val="00831C72"/>
    <w:rsid w:val="00846C02"/>
    <w:rsid w:val="008850D9"/>
    <w:rsid w:val="008A3021"/>
    <w:rsid w:val="009531CC"/>
    <w:rsid w:val="009664D1"/>
    <w:rsid w:val="009703E0"/>
    <w:rsid w:val="009B0FCF"/>
    <w:rsid w:val="009B1F0A"/>
    <w:rsid w:val="009F4046"/>
    <w:rsid w:val="009F6A11"/>
    <w:rsid w:val="00A14745"/>
    <w:rsid w:val="00A3528A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12034"/>
    <w:rsid w:val="00D34F47"/>
    <w:rsid w:val="00D41D2D"/>
    <w:rsid w:val="00D74024"/>
    <w:rsid w:val="00D77B06"/>
    <w:rsid w:val="00D878A2"/>
    <w:rsid w:val="00D91C18"/>
    <w:rsid w:val="00DE2A67"/>
    <w:rsid w:val="00DF376D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1DC7043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D2818-3C2E-404C-81D5-B8096F7B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7</cp:revision>
  <cp:lastPrinted>2023-07-20T11:13:00Z</cp:lastPrinted>
  <dcterms:created xsi:type="dcterms:W3CDTF">2023-07-24T06:52:00Z</dcterms:created>
  <dcterms:modified xsi:type="dcterms:W3CDTF">2024-03-19T13:13:00Z</dcterms:modified>
</cp:coreProperties>
</file>