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EA2A40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26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9D060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</w:t>
      </w:r>
      <w:r w:rsidR="0016212C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EA2A40">
        <w:rPr>
          <w:rFonts w:ascii="Garamond" w:hAnsi="Garamond"/>
          <w:b/>
        </w:rPr>
        <w:t>Kurs programowania w języku PYTHON</w:t>
      </w:r>
      <w:bookmarkStart w:id="0" w:name="_GoBack"/>
      <w:bookmarkEnd w:id="0"/>
      <w:r w:rsidRPr="008B11F7">
        <w:rPr>
          <w:rFonts w:ascii="Garamond" w:eastAsia="Times New Roman" w:hAnsi="Garamond"/>
          <w:b/>
          <w:color w:val="auto"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dla </w:t>
      </w:r>
      <w:r w:rsidR="0008123F">
        <w:rPr>
          <w:rFonts w:ascii="Garamond" w:eastAsia="Times New Roman" w:hAnsi="Garamond"/>
          <w:color w:val="auto"/>
        </w:rPr>
        <w:t>1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08123F">
        <w:rPr>
          <w:rFonts w:ascii="Garamond" w:eastAsia="Times New Roman" w:hAnsi="Garamond"/>
          <w:color w:val="auto"/>
        </w:rPr>
        <w:t>oby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bezrobotn</w:t>
      </w:r>
      <w:r w:rsidR="0008123F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 w:rsidR="0008123F">
        <w:rPr>
          <w:rFonts w:ascii="Garamond" w:eastAsia="Times New Roman" w:hAnsi="Garamond"/>
          <w:color w:val="auto"/>
        </w:rPr>
        <w:t>ej</w:t>
      </w:r>
      <w:r w:rsidR="00471953">
        <w:rPr>
          <w:rFonts w:ascii="Garamond" w:eastAsia="Times New Roman" w:hAnsi="Garamond"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w Powiatowym Urzędzie Pracy w Będzinie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9D0606">
        <w:rPr>
          <w:rFonts w:ascii="Garamond" w:eastAsia="Times New Roman" w:hAnsi="Garamond"/>
          <w:bCs/>
          <w:color w:val="auto"/>
        </w:rPr>
        <w:t>4</w:t>
      </w:r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8123F"/>
    <w:rsid w:val="001268A4"/>
    <w:rsid w:val="00130296"/>
    <w:rsid w:val="00140C26"/>
    <w:rsid w:val="0016212C"/>
    <w:rsid w:val="00185E95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C03A9"/>
    <w:rsid w:val="002C0D41"/>
    <w:rsid w:val="002E248F"/>
    <w:rsid w:val="002E2E43"/>
    <w:rsid w:val="002F1B36"/>
    <w:rsid w:val="00321FC4"/>
    <w:rsid w:val="00335395"/>
    <w:rsid w:val="00337DEE"/>
    <w:rsid w:val="00392117"/>
    <w:rsid w:val="003D49AE"/>
    <w:rsid w:val="00435C64"/>
    <w:rsid w:val="0045391C"/>
    <w:rsid w:val="00462219"/>
    <w:rsid w:val="00466D9C"/>
    <w:rsid w:val="00471953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5C0F30"/>
    <w:rsid w:val="0062107F"/>
    <w:rsid w:val="00643AE8"/>
    <w:rsid w:val="00694737"/>
    <w:rsid w:val="006A3F12"/>
    <w:rsid w:val="006C4BEC"/>
    <w:rsid w:val="006E2A70"/>
    <w:rsid w:val="00736EE4"/>
    <w:rsid w:val="00737FDC"/>
    <w:rsid w:val="007615CD"/>
    <w:rsid w:val="007C66D1"/>
    <w:rsid w:val="00814C4C"/>
    <w:rsid w:val="008152BB"/>
    <w:rsid w:val="00824800"/>
    <w:rsid w:val="00831C72"/>
    <w:rsid w:val="00846C02"/>
    <w:rsid w:val="00877EE4"/>
    <w:rsid w:val="008850D9"/>
    <w:rsid w:val="008A3021"/>
    <w:rsid w:val="009531CC"/>
    <w:rsid w:val="009664D1"/>
    <w:rsid w:val="009703E0"/>
    <w:rsid w:val="009B0FCF"/>
    <w:rsid w:val="009B1F0A"/>
    <w:rsid w:val="009D0606"/>
    <w:rsid w:val="009F4046"/>
    <w:rsid w:val="009F6A11"/>
    <w:rsid w:val="00A14745"/>
    <w:rsid w:val="00A3528A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E373C"/>
    <w:rsid w:val="00D34F47"/>
    <w:rsid w:val="00D41D2D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A2A40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  <w:rsid w:val="00FC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58FF5B9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047C7-5BB8-44CE-AACC-3D814F9D5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11</cp:revision>
  <cp:lastPrinted>2023-07-20T11:13:00Z</cp:lastPrinted>
  <dcterms:created xsi:type="dcterms:W3CDTF">2023-07-24T06:52:00Z</dcterms:created>
  <dcterms:modified xsi:type="dcterms:W3CDTF">2024-04-11T12:05:00Z</dcterms:modified>
</cp:coreProperties>
</file>