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603FA4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31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9265F0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r w:rsidRPr="00F12966">
        <w:rPr>
          <w:rFonts w:ascii="Garamond" w:eastAsia="Times New Roman" w:hAnsi="Garamond"/>
          <w:b/>
          <w:color w:val="auto"/>
        </w:rPr>
        <w:t>„</w:t>
      </w:r>
      <w:r w:rsidR="006B6078">
        <w:rPr>
          <w:rFonts w:ascii="Garamond" w:hAnsi="Garamond"/>
          <w:b/>
        </w:rPr>
        <w:t>Grafika komputerowa</w:t>
      </w:r>
      <w:r w:rsidRPr="00F12966">
        <w:rPr>
          <w:rFonts w:ascii="Garamond" w:eastAsia="Times New Roman" w:hAnsi="Garamond"/>
          <w:b/>
          <w:color w:val="auto"/>
        </w:rPr>
        <w:t>”</w:t>
      </w:r>
      <w:r w:rsidRPr="00F12966">
        <w:rPr>
          <w:rFonts w:ascii="Garamond" w:eastAsia="Times New Roman" w:hAnsi="Garamond"/>
          <w:color w:val="auto"/>
        </w:rPr>
        <w:t xml:space="preserve"> dla </w:t>
      </w:r>
      <w:r w:rsidR="001B68A9">
        <w:rPr>
          <w:rFonts w:ascii="Garamond" w:eastAsia="Times New Roman" w:hAnsi="Garamond"/>
          <w:color w:val="auto"/>
        </w:rPr>
        <w:t>1</w:t>
      </w:r>
      <w:r w:rsidRPr="00F12966">
        <w:rPr>
          <w:rFonts w:ascii="Garamond" w:eastAsia="Times New Roman" w:hAnsi="Garamond"/>
          <w:color w:val="auto"/>
        </w:rPr>
        <w:t xml:space="preserve"> os</w:t>
      </w:r>
      <w:r w:rsidR="001B68A9">
        <w:rPr>
          <w:rFonts w:ascii="Garamond" w:eastAsia="Times New Roman" w:hAnsi="Garamond"/>
          <w:color w:val="auto"/>
        </w:rPr>
        <w:t>oby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w Powiatowym Urzędzie Pracy 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 w:rsidR="009265F0">
        <w:rPr>
          <w:rFonts w:ascii="Garamond" w:eastAsia="Times New Roman" w:hAnsi="Garamond"/>
          <w:bCs/>
          <w:color w:val="auto"/>
        </w:rPr>
        <w:t>4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>wpis do rejestru instytucji szkoleniowych prowadzony przez wojewódzki urząd pracy właściwy ze względu na siedzibę instytucji szkoleniowej, zgodnie z art. 20 ust. 1 ustawy z dnia 20 kwietnia 2004 roku o promocji zatrudnienia instytucjach rynku pracy (tekst jednolity: Dz. U. z 202</w:t>
      </w:r>
      <w:r w:rsidR="00603FA4">
        <w:rPr>
          <w:rFonts w:ascii="Garamond" w:eastAsia="Times New Roman" w:hAnsi="Garamond"/>
          <w:color w:val="auto"/>
        </w:rPr>
        <w:t>4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 w:rsidR="00603FA4">
        <w:rPr>
          <w:rFonts w:ascii="Garamond" w:eastAsia="Times New Roman" w:hAnsi="Garamond"/>
          <w:color w:val="auto"/>
        </w:rPr>
        <w:t>47</w:t>
      </w:r>
      <w:r w:rsidRPr="00F12966">
        <w:rPr>
          <w:rFonts w:ascii="Garamond" w:eastAsia="Times New Roman" w:hAnsi="Garamond"/>
          <w:color w:val="auto"/>
        </w:rPr>
        <w:t>5</w:t>
      </w:r>
      <w:bookmarkStart w:id="0" w:name="_GoBack"/>
      <w:bookmarkEnd w:id="0"/>
      <w:r w:rsidRPr="00F12966">
        <w:rPr>
          <w:rFonts w:ascii="Garamond" w:eastAsia="Times New Roman" w:hAnsi="Garamond"/>
          <w:color w:val="auto"/>
        </w:rPr>
        <w:t>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9265F0">
        <w:rPr>
          <w:rFonts w:ascii="Garamond" w:eastAsia="Times New Roman" w:hAnsi="Garamond"/>
          <w:bCs/>
          <w:color w:val="auto"/>
        </w:rPr>
        <w:t>4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1268A4"/>
    <w:rsid w:val="00130296"/>
    <w:rsid w:val="00140C26"/>
    <w:rsid w:val="00185E95"/>
    <w:rsid w:val="001B68A9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C03A9"/>
    <w:rsid w:val="002C0D41"/>
    <w:rsid w:val="002C2FD5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D4184"/>
    <w:rsid w:val="00603FA4"/>
    <w:rsid w:val="00643AE8"/>
    <w:rsid w:val="00694737"/>
    <w:rsid w:val="006A3F12"/>
    <w:rsid w:val="006B6078"/>
    <w:rsid w:val="006C4BEC"/>
    <w:rsid w:val="006E2A70"/>
    <w:rsid w:val="00736EE4"/>
    <w:rsid w:val="00737FDC"/>
    <w:rsid w:val="007615CD"/>
    <w:rsid w:val="007C66D1"/>
    <w:rsid w:val="00814C4C"/>
    <w:rsid w:val="008152BB"/>
    <w:rsid w:val="00824800"/>
    <w:rsid w:val="00831C72"/>
    <w:rsid w:val="00846C02"/>
    <w:rsid w:val="008850D9"/>
    <w:rsid w:val="008A3021"/>
    <w:rsid w:val="009265F0"/>
    <w:rsid w:val="009531CC"/>
    <w:rsid w:val="009664D1"/>
    <w:rsid w:val="009703E0"/>
    <w:rsid w:val="009B0FCF"/>
    <w:rsid w:val="009B1F0A"/>
    <w:rsid w:val="009F4046"/>
    <w:rsid w:val="009F6A11"/>
    <w:rsid w:val="00A14745"/>
    <w:rsid w:val="00A3528A"/>
    <w:rsid w:val="00A44314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D3032"/>
    <w:rsid w:val="00CE373C"/>
    <w:rsid w:val="00D34F47"/>
    <w:rsid w:val="00D41D2D"/>
    <w:rsid w:val="00D730D8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722F73F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A52B7-CFE7-41F9-8C26-4B02F884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12</cp:revision>
  <cp:lastPrinted>2023-07-20T11:13:00Z</cp:lastPrinted>
  <dcterms:created xsi:type="dcterms:W3CDTF">2023-07-24T06:48:00Z</dcterms:created>
  <dcterms:modified xsi:type="dcterms:W3CDTF">2024-04-24T06:58:00Z</dcterms:modified>
</cp:coreProperties>
</file>