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A37490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31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9D060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392117">
        <w:rPr>
          <w:rFonts w:ascii="Garamond" w:hAnsi="Garamond"/>
          <w:b/>
        </w:rPr>
        <w:t>Grafika komputerowa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08123F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08123F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08123F">
        <w:rPr>
          <w:rFonts w:ascii="Garamond" w:eastAsia="Times New Roman" w:hAnsi="Garamond"/>
          <w:color w:val="auto"/>
        </w:rPr>
        <w:t>ej</w:t>
      </w:r>
      <w:r w:rsidR="00471953">
        <w:rPr>
          <w:rFonts w:ascii="Garamond" w:eastAsia="Times New Roman" w:hAnsi="Garamond"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9D0606">
        <w:rPr>
          <w:rFonts w:ascii="Garamond" w:eastAsia="Times New Roman" w:hAnsi="Garamond"/>
          <w:bCs/>
          <w:color w:val="auto"/>
        </w:rPr>
        <w:t>4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92117"/>
    <w:rsid w:val="003D49AE"/>
    <w:rsid w:val="00435C64"/>
    <w:rsid w:val="0045391C"/>
    <w:rsid w:val="00462219"/>
    <w:rsid w:val="00466D9C"/>
    <w:rsid w:val="00471953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37490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  <w:rsid w:val="00FC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E8D50DF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BF6BC-5C78-489C-9239-7E054983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11</cp:revision>
  <cp:lastPrinted>2023-07-20T11:13:00Z</cp:lastPrinted>
  <dcterms:created xsi:type="dcterms:W3CDTF">2023-07-24T06:52:00Z</dcterms:created>
  <dcterms:modified xsi:type="dcterms:W3CDTF">2024-04-24T06:58:00Z</dcterms:modified>
</cp:coreProperties>
</file>