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FA302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32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265F0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E97108">
        <w:rPr>
          <w:rFonts w:ascii="Garamond" w:hAnsi="Garamond"/>
          <w:b/>
        </w:rPr>
        <w:t>Kurs programowania w języku PYTHON</w:t>
      </w:r>
      <w:r w:rsidRPr="00F12966">
        <w:rPr>
          <w:rFonts w:ascii="Garamond" w:eastAsia="Times New Roman" w:hAnsi="Garamond"/>
          <w:b/>
          <w:color w:val="auto"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</w:t>
      </w:r>
      <w:r w:rsidR="00E97108">
        <w:rPr>
          <w:rFonts w:ascii="Garamond" w:eastAsia="Times New Roman" w:hAnsi="Garamond"/>
          <w:color w:val="auto"/>
        </w:rPr>
        <w:br/>
      </w:r>
      <w:r w:rsidRPr="00F12966">
        <w:rPr>
          <w:rFonts w:ascii="Garamond" w:eastAsia="Times New Roman" w:hAnsi="Garamond"/>
          <w:color w:val="auto"/>
        </w:rPr>
        <w:t xml:space="preserve">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9265F0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E97108">
        <w:rPr>
          <w:rFonts w:ascii="Garamond" w:eastAsia="Times New Roman" w:hAnsi="Garamond"/>
          <w:color w:val="auto"/>
        </w:rPr>
        <w:t>4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E97108">
        <w:rPr>
          <w:rFonts w:ascii="Garamond" w:eastAsia="Times New Roman" w:hAnsi="Garamond"/>
          <w:color w:val="auto"/>
        </w:rPr>
        <w:t>47</w:t>
      </w:r>
      <w:r w:rsidRPr="00F12966">
        <w:rPr>
          <w:rFonts w:ascii="Garamond" w:eastAsia="Times New Roman" w:hAnsi="Garamond"/>
          <w:color w:val="auto"/>
        </w:rPr>
        <w:t>5).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9265F0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85E95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C2FD5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D4184"/>
    <w:rsid w:val="00643AE8"/>
    <w:rsid w:val="00694737"/>
    <w:rsid w:val="006A3F12"/>
    <w:rsid w:val="006B6078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97108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302D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E093833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F0139-B164-4690-BB93-01C06F65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13</cp:revision>
  <cp:lastPrinted>2023-07-20T11:13:00Z</cp:lastPrinted>
  <dcterms:created xsi:type="dcterms:W3CDTF">2023-07-24T06:48:00Z</dcterms:created>
  <dcterms:modified xsi:type="dcterms:W3CDTF">2024-04-30T05:50:00Z</dcterms:modified>
</cp:coreProperties>
</file>