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60203">
        <w:rPr>
          <w:rFonts w:ascii="Garamond" w:hAnsi="Garamond" w:cs="Calibri"/>
          <w:sz w:val="22"/>
          <w:szCs w:val="22"/>
        </w:rPr>
        <w:t>3</w:t>
      </w:r>
      <w:r w:rsidR="008D5CCF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760203">
        <w:rPr>
          <w:rFonts w:ascii="Garamond" w:hAnsi="Garamond" w:cs="Calibri"/>
          <w:sz w:val="22"/>
          <w:szCs w:val="22"/>
        </w:rPr>
        <w:t>610</w:t>
      </w:r>
      <w:r w:rsidR="00E96DDD" w:rsidRPr="0093475B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E96DDD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E96DDD" w:rsidRPr="0093475B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8F1F80">
        <w:rPr>
          <w:rFonts w:ascii="Garamond" w:hAnsi="Garamond" w:cs="Calibri"/>
          <w:sz w:val="22"/>
          <w:szCs w:val="22"/>
        </w:rPr>
        <w:t>4</w:t>
      </w:r>
      <w:r w:rsidR="00760203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8F1F80">
        <w:rPr>
          <w:rFonts w:ascii="Garamond" w:hAnsi="Garamond" w:cs="Calibri"/>
          <w:sz w:val="22"/>
          <w:szCs w:val="22"/>
        </w:rPr>
        <w:t>47</w:t>
      </w:r>
      <w:r w:rsidR="00760203">
        <w:rPr>
          <w:rFonts w:ascii="Garamond" w:hAnsi="Garamond" w:cs="Calibri"/>
          <w:sz w:val="22"/>
          <w:szCs w:val="22"/>
        </w:rPr>
        <w:t>5</w:t>
      </w:r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8F1F80">
        <w:rPr>
          <w:rFonts w:ascii="Garamond" w:hAnsi="Garamond" w:cs="Calibri"/>
          <w:sz w:val="22"/>
          <w:szCs w:val="22"/>
        </w:rPr>
        <w:t>06</w:t>
      </w:r>
      <w:bookmarkStart w:id="0" w:name="_GoBack"/>
      <w:bookmarkEnd w:id="0"/>
      <w:r w:rsidR="00403C83" w:rsidRPr="0093475B">
        <w:rPr>
          <w:rFonts w:ascii="Garamond" w:hAnsi="Garamond" w:cs="Calibri"/>
          <w:sz w:val="22"/>
          <w:szCs w:val="22"/>
        </w:rPr>
        <w:t xml:space="preserve"> </w:t>
      </w:r>
      <w:r w:rsidR="008F1F80">
        <w:rPr>
          <w:rFonts w:ascii="Garamond" w:hAnsi="Garamond" w:cs="Calibri"/>
          <w:sz w:val="22"/>
          <w:szCs w:val="22"/>
        </w:rPr>
        <w:t>października</w:t>
      </w:r>
      <w:r w:rsidR="00403C83" w:rsidRPr="0093475B">
        <w:rPr>
          <w:rFonts w:ascii="Garamond" w:hAnsi="Garamond" w:cs="Calibri"/>
          <w:sz w:val="22"/>
          <w:szCs w:val="22"/>
        </w:rPr>
        <w:t xml:space="preserve"> 20</w:t>
      </w:r>
      <w:r w:rsidR="008F1F80">
        <w:rPr>
          <w:rFonts w:ascii="Garamond" w:hAnsi="Garamond" w:cs="Calibri"/>
          <w:sz w:val="22"/>
          <w:szCs w:val="22"/>
        </w:rPr>
        <w:t xml:space="preserve">23 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</w:t>
      </w:r>
      <w:r w:rsidR="00AF7BB3">
        <w:rPr>
          <w:rFonts w:ascii="Garamond" w:hAnsi="Garamond" w:cs="Calibri"/>
          <w:sz w:val="22"/>
          <w:szCs w:val="22"/>
        </w:rPr>
        <w:t>23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AF7BB3">
        <w:rPr>
          <w:rFonts w:ascii="Garamond" w:hAnsi="Garamond" w:cs="Calibri"/>
          <w:sz w:val="22"/>
          <w:szCs w:val="22"/>
        </w:rPr>
        <w:t>2175</w:t>
      </w:r>
      <w:r w:rsidR="006F60DC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="00B35318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605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270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0203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D5CCF"/>
    <w:rsid w:val="008E0961"/>
    <w:rsid w:val="008F1F80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AF7BB3"/>
    <w:rsid w:val="00B018B9"/>
    <w:rsid w:val="00B0408C"/>
    <w:rsid w:val="00B15D7F"/>
    <w:rsid w:val="00B35318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4:docId w14:val="2C6DDDB4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B6A9-0D9E-41D2-991B-9DA50728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3082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15</cp:revision>
  <cp:lastPrinted>2018-08-01T07:46:00Z</cp:lastPrinted>
  <dcterms:created xsi:type="dcterms:W3CDTF">2020-03-18T07:31:00Z</dcterms:created>
  <dcterms:modified xsi:type="dcterms:W3CDTF">2024-04-12T07:29:00Z</dcterms:modified>
</cp:coreProperties>
</file>