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841BF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5F733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5F7330">
        <w:rPr>
          <w:rFonts w:ascii="Garamond" w:hAnsi="Garamond"/>
          <w:b/>
        </w:rPr>
        <w:t>Kosmetologia estetyczna – techniki zaawansowane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F73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1BFC"/>
    <w:rsid w:val="00846C02"/>
    <w:rsid w:val="00877EE4"/>
    <w:rsid w:val="008850D9"/>
    <w:rsid w:val="008A3021"/>
    <w:rsid w:val="008E6EFE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7DFB54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95AF-AB4C-45D3-BDE5-4409537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14</cp:revision>
  <cp:lastPrinted>2023-07-20T11:13:00Z</cp:lastPrinted>
  <dcterms:created xsi:type="dcterms:W3CDTF">2023-07-24T06:52:00Z</dcterms:created>
  <dcterms:modified xsi:type="dcterms:W3CDTF">2024-05-22T05:42:00Z</dcterms:modified>
</cp:coreProperties>
</file>