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C04D3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50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265F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3254DF">
        <w:rPr>
          <w:rFonts w:ascii="Garamond" w:hAnsi="Garamond"/>
          <w:b/>
        </w:rPr>
        <w:t xml:space="preserve">Kurs języka </w:t>
      </w:r>
      <w:r w:rsidR="00C04D3F">
        <w:rPr>
          <w:rFonts w:ascii="Garamond" w:hAnsi="Garamond"/>
          <w:b/>
        </w:rPr>
        <w:t>angielskiego – poziom B1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0B073B">
        <w:rPr>
          <w:rFonts w:ascii="Garamond" w:eastAsia="Times New Roman" w:hAnsi="Garamond"/>
          <w:color w:val="auto"/>
        </w:rPr>
        <w:t>4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0B073B">
        <w:rPr>
          <w:rFonts w:ascii="Garamond" w:eastAsia="Times New Roman" w:hAnsi="Garamond"/>
          <w:color w:val="auto"/>
        </w:rPr>
        <w:t>475</w:t>
      </w:r>
      <w:r w:rsidR="00C04D3F">
        <w:rPr>
          <w:rFonts w:ascii="Garamond" w:eastAsia="Times New Roman" w:hAnsi="Garamond"/>
          <w:color w:val="auto"/>
        </w:rPr>
        <w:t xml:space="preserve"> z </w:t>
      </w:r>
      <w:proofErr w:type="spellStart"/>
      <w:r w:rsidR="00C04D3F">
        <w:rPr>
          <w:rFonts w:ascii="Garamond" w:eastAsia="Times New Roman" w:hAnsi="Garamond"/>
          <w:color w:val="auto"/>
        </w:rPr>
        <w:t>późn</w:t>
      </w:r>
      <w:proofErr w:type="spellEnd"/>
      <w:r w:rsidR="00C04D3F">
        <w:rPr>
          <w:rFonts w:ascii="Garamond" w:eastAsia="Times New Roman" w:hAnsi="Garamond"/>
          <w:color w:val="auto"/>
        </w:rPr>
        <w:t>. zm.</w:t>
      </w:r>
      <w:bookmarkStart w:id="0" w:name="_GoBack"/>
      <w:bookmarkEnd w:id="0"/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1268A4"/>
    <w:rsid w:val="00130296"/>
    <w:rsid w:val="00140C26"/>
    <w:rsid w:val="00185E95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04D3F"/>
    <w:rsid w:val="00C42692"/>
    <w:rsid w:val="00C44ECF"/>
    <w:rsid w:val="00C45A47"/>
    <w:rsid w:val="00C57022"/>
    <w:rsid w:val="00C634F0"/>
    <w:rsid w:val="00CD3032"/>
    <w:rsid w:val="00CE373C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7B4090A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F15CE-AADB-4953-90C9-B591A0CB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13</cp:revision>
  <cp:lastPrinted>2023-07-20T11:13:00Z</cp:lastPrinted>
  <dcterms:created xsi:type="dcterms:W3CDTF">2023-07-24T06:48:00Z</dcterms:created>
  <dcterms:modified xsi:type="dcterms:W3CDTF">2024-07-09T12:29:00Z</dcterms:modified>
</cp:coreProperties>
</file>