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C04D3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="00DE0F9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E0F95">
        <w:rPr>
          <w:rFonts w:ascii="Garamond" w:hAnsi="Garamond"/>
          <w:b/>
        </w:rPr>
        <w:t>Kurs samodzielnego księgowego – II poziom certyfikacji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0B073B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0B073B">
        <w:rPr>
          <w:rFonts w:ascii="Garamond" w:eastAsia="Times New Roman" w:hAnsi="Garamond"/>
          <w:color w:val="auto"/>
        </w:rPr>
        <w:t>475</w:t>
      </w:r>
      <w:r w:rsidR="00C04D3F">
        <w:rPr>
          <w:rFonts w:ascii="Garamond" w:eastAsia="Times New Roman" w:hAnsi="Garamond"/>
          <w:color w:val="auto"/>
        </w:rPr>
        <w:t xml:space="preserve"> z </w:t>
      </w:r>
      <w:proofErr w:type="spellStart"/>
      <w:r w:rsidR="00C04D3F">
        <w:rPr>
          <w:rFonts w:ascii="Garamond" w:eastAsia="Times New Roman" w:hAnsi="Garamond"/>
          <w:color w:val="auto"/>
        </w:rPr>
        <w:t>późn</w:t>
      </w:r>
      <w:proofErr w:type="spellEnd"/>
      <w:r w:rsidR="00C04D3F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04D3F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0F95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4A751F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8BA8-4E38-4228-9910-2D6F9E9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14</cp:revision>
  <cp:lastPrinted>2023-07-20T11:13:00Z</cp:lastPrinted>
  <dcterms:created xsi:type="dcterms:W3CDTF">2023-07-24T06:48:00Z</dcterms:created>
  <dcterms:modified xsi:type="dcterms:W3CDTF">2024-07-15T13:10:00Z</dcterms:modified>
</cp:coreProperties>
</file>