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26616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="00285188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1</w:t>
      </w:r>
      <w:bookmarkStart w:id="0" w:name="_GoBack"/>
      <w:bookmarkEnd w:id="0"/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9D060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="00285188">
        <w:rPr>
          <w:rFonts w:ascii="Garamond" w:hAnsi="Garamond"/>
          <w:b/>
        </w:rPr>
        <w:t>Kurs samodzielnego księgowego – II poziom certyfikacji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08123F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08123F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08123F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9D0606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08123F"/>
    <w:rsid w:val="001074DC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12D67"/>
    <w:rsid w:val="00224357"/>
    <w:rsid w:val="00236035"/>
    <w:rsid w:val="00247E6D"/>
    <w:rsid w:val="0026497A"/>
    <w:rsid w:val="0026616C"/>
    <w:rsid w:val="00285188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50DF3"/>
    <w:rsid w:val="00551B45"/>
    <w:rsid w:val="00597D9D"/>
    <w:rsid w:val="005A7376"/>
    <w:rsid w:val="005C0F30"/>
    <w:rsid w:val="0062107F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7EE4"/>
    <w:rsid w:val="008850D9"/>
    <w:rsid w:val="008A3021"/>
    <w:rsid w:val="009531CC"/>
    <w:rsid w:val="009664D1"/>
    <w:rsid w:val="009703E0"/>
    <w:rsid w:val="009B0FCF"/>
    <w:rsid w:val="009B1F0A"/>
    <w:rsid w:val="009D0606"/>
    <w:rsid w:val="009F4046"/>
    <w:rsid w:val="009F6A11"/>
    <w:rsid w:val="00A14745"/>
    <w:rsid w:val="00A3528A"/>
    <w:rsid w:val="00A50C28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  <w:rsid w:val="00FC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24EDE67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CE60B-DE14-4983-8198-B06F5FBD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13</cp:revision>
  <cp:lastPrinted>2023-07-20T11:13:00Z</cp:lastPrinted>
  <dcterms:created xsi:type="dcterms:W3CDTF">2023-07-24T06:52:00Z</dcterms:created>
  <dcterms:modified xsi:type="dcterms:W3CDTF">2024-07-15T13:10:00Z</dcterms:modified>
</cp:coreProperties>
</file>