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>Załącznik nr 2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96439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="00987F41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4E25A3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Wykonawcy/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>OŚWIADCZENIE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F12966">
        <w:rPr>
          <w:rFonts w:ascii="Garamond" w:eastAsia="Times New Roman" w:hAnsi="Garamond"/>
          <w:b/>
          <w:bCs/>
          <w:color w:val="auto"/>
        </w:rPr>
        <w:t xml:space="preserve">o posiadaniu aktualnego wpisu </w:t>
      </w:r>
      <w:r w:rsidRPr="00F12966">
        <w:rPr>
          <w:rFonts w:ascii="Garamond" w:eastAsia="Times New Roman" w:hAnsi="Garamond"/>
          <w:b/>
          <w:color w:val="auto"/>
        </w:rPr>
        <w:t xml:space="preserve">do rejestru instytucji szkoleniowych prowadzonego </w:t>
      </w:r>
      <w:r w:rsidRPr="00F12966">
        <w:rPr>
          <w:rFonts w:ascii="Garamond" w:eastAsia="Times New Roman" w:hAnsi="Garamond"/>
          <w:b/>
          <w:color w:val="auto"/>
        </w:rPr>
        <w:br/>
        <w:t>przez wojewódzki urząd pracy właściwy ze względu na siedzibę instytucji szkoleniowej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Przystępując do postępowania o udzielenie zamówienia publicznego na </w:t>
      </w:r>
      <w:r w:rsidRPr="00F12966">
        <w:rPr>
          <w:rFonts w:ascii="Garamond" w:eastAsia="Times New Roman" w:hAnsi="Garamond"/>
          <w:color w:val="auto"/>
        </w:rPr>
        <w:t xml:space="preserve">organizację </w:t>
      </w:r>
      <w:r w:rsidRPr="00F12966">
        <w:rPr>
          <w:rFonts w:ascii="Garamond" w:eastAsia="Times New Roman" w:hAnsi="Garamond"/>
          <w:color w:val="auto"/>
        </w:rPr>
        <w:br/>
        <w:t xml:space="preserve">i przeprowadzenie usługi szkoleniowej w zakresie </w:t>
      </w:r>
      <w:r w:rsidRPr="00F12966">
        <w:rPr>
          <w:rFonts w:ascii="Garamond" w:eastAsia="Times New Roman" w:hAnsi="Garamond"/>
          <w:b/>
          <w:color w:val="auto"/>
        </w:rPr>
        <w:t>„</w:t>
      </w:r>
      <w:r w:rsidRPr="00F12966">
        <w:rPr>
          <w:rFonts w:ascii="Garamond" w:hAnsi="Garamond"/>
          <w:b/>
          <w:color w:val="auto"/>
          <w:lang w:eastAsia="ar-SA"/>
        </w:rPr>
        <w:t>Kwalifikacja wstępna przyspieszona rzeczy</w:t>
      </w:r>
      <w:r w:rsidRPr="00F12966">
        <w:rPr>
          <w:rFonts w:ascii="Garamond" w:eastAsia="Times New Roman" w:hAnsi="Garamond"/>
          <w:b/>
          <w:color w:val="auto"/>
        </w:rPr>
        <w:t>”</w:t>
      </w:r>
      <w:r w:rsidRPr="00F12966">
        <w:rPr>
          <w:rFonts w:ascii="Garamond" w:eastAsia="Times New Roman" w:hAnsi="Garamond"/>
          <w:color w:val="auto"/>
        </w:rPr>
        <w:t xml:space="preserve"> dla </w:t>
      </w:r>
      <w:r w:rsidR="00247E6D">
        <w:rPr>
          <w:rFonts w:ascii="Garamond" w:eastAsia="Times New Roman" w:hAnsi="Garamond"/>
          <w:color w:val="auto"/>
        </w:rPr>
        <w:br/>
      </w:r>
      <w:r w:rsidR="0096439E">
        <w:rPr>
          <w:rFonts w:ascii="Garamond" w:eastAsia="Times New Roman" w:hAnsi="Garamond"/>
          <w:color w:val="auto"/>
        </w:rPr>
        <w:t>1</w:t>
      </w:r>
      <w:r w:rsidRPr="00F12966">
        <w:rPr>
          <w:rFonts w:ascii="Garamond" w:eastAsia="Times New Roman" w:hAnsi="Garamond"/>
          <w:color w:val="auto"/>
        </w:rPr>
        <w:t xml:space="preserve"> os</w:t>
      </w:r>
      <w:r w:rsidR="0096439E">
        <w:rPr>
          <w:rFonts w:ascii="Garamond" w:eastAsia="Times New Roman" w:hAnsi="Garamond"/>
          <w:color w:val="auto"/>
        </w:rPr>
        <w:t>oby</w:t>
      </w:r>
      <w:r w:rsidRPr="00F12966">
        <w:rPr>
          <w:rFonts w:ascii="Garamond" w:eastAsia="Times New Roman" w:hAnsi="Garamond"/>
          <w:b/>
          <w:i/>
          <w:color w:val="auto"/>
        </w:rPr>
        <w:t xml:space="preserve"> </w:t>
      </w:r>
      <w:r w:rsidRPr="00F12966">
        <w:rPr>
          <w:rFonts w:ascii="Garamond" w:eastAsia="Times New Roman" w:hAnsi="Garamond"/>
          <w:color w:val="auto"/>
        </w:rPr>
        <w:t>bezrobotn</w:t>
      </w:r>
      <w:r w:rsidR="0096439E">
        <w:rPr>
          <w:rFonts w:ascii="Garamond" w:eastAsia="Times New Roman" w:hAnsi="Garamond"/>
          <w:color w:val="auto"/>
        </w:rPr>
        <w:t>ej</w:t>
      </w:r>
      <w:r w:rsidRPr="00F12966">
        <w:rPr>
          <w:rFonts w:ascii="Garamond" w:eastAsia="Times New Roman" w:hAnsi="Garamond"/>
          <w:color w:val="auto"/>
        </w:rPr>
        <w:t xml:space="preserve"> zarejestrowan</w:t>
      </w:r>
      <w:r w:rsidR="0096439E">
        <w:rPr>
          <w:rFonts w:ascii="Garamond" w:eastAsia="Times New Roman" w:hAnsi="Garamond"/>
          <w:color w:val="auto"/>
        </w:rPr>
        <w:t>ej</w:t>
      </w:r>
      <w:bookmarkStart w:id="0" w:name="_GoBack"/>
      <w:bookmarkEnd w:id="0"/>
      <w:r w:rsidRPr="00F12966">
        <w:rPr>
          <w:rFonts w:ascii="Garamond" w:eastAsia="Times New Roman" w:hAnsi="Garamond"/>
          <w:color w:val="auto"/>
        </w:rPr>
        <w:t xml:space="preserve"> w Powiatowym Urzędzie Pracy w Będzinie</w:t>
      </w:r>
      <w:r w:rsidRPr="00F12966">
        <w:rPr>
          <w:rFonts w:ascii="Garamond" w:eastAsia="Times New Roman" w:hAnsi="Garamond"/>
          <w:b/>
          <w:color w:val="auto"/>
        </w:rPr>
        <w:t>: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Ja, niżej podpisany/-a (</w:t>
      </w:r>
      <w:r w:rsidRPr="00F12966">
        <w:rPr>
          <w:rFonts w:ascii="Garamond" w:eastAsia="Times New Roman" w:hAnsi="Garamond"/>
          <w:bCs/>
          <w:i/>
          <w:color w:val="auto"/>
        </w:rPr>
        <w:t>imię i nazwisko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działając w imieniu i na rzecz (</w:t>
      </w:r>
      <w:r w:rsidRPr="00F12966">
        <w:rPr>
          <w:rFonts w:ascii="Garamond" w:eastAsia="Times New Roman" w:hAnsi="Garamond"/>
          <w:bCs/>
          <w:i/>
          <w:color w:val="auto"/>
        </w:rPr>
        <w:t>nazwa /firma/ i adres Wykonawcy</w:t>
      </w:r>
      <w:r w:rsidRPr="00F12966">
        <w:rPr>
          <w:rFonts w:ascii="Garamond" w:eastAsia="Times New Roman" w:hAnsi="Garamond"/>
          <w:bCs/>
          <w:color w:val="auto"/>
        </w:rPr>
        <w:t>)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ab/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 xml:space="preserve">oświadczam, że </w:t>
      </w:r>
      <w:r w:rsidRPr="00F12966">
        <w:rPr>
          <w:rFonts w:ascii="Garamond" w:eastAsia="Times New Roman" w:hAnsi="Garamond"/>
          <w:color w:val="auto"/>
        </w:rPr>
        <w:t xml:space="preserve">posiadam </w:t>
      </w:r>
      <w:r w:rsidRPr="00F12966">
        <w:rPr>
          <w:rFonts w:ascii="Garamond" w:eastAsia="Times New Roman" w:hAnsi="Garamond"/>
          <w:bCs/>
          <w:color w:val="auto"/>
        </w:rPr>
        <w:t>aktualny na 202</w:t>
      </w:r>
      <w:r w:rsidR="004E25A3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 </w:t>
      </w:r>
      <w:r w:rsidRPr="00F12966">
        <w:rPr>
          <w:rFonts w:ascii="Garamond" w:eastAsia="Times New Roman" w:hAnsi="Garamond"/>
          <w:color w:val="auto"/>
        </w:rPr>
        <w:t>wpis do rejestru instytucji szkoleniowych prowadzony przez wojewódzki urząd pracy właściwy ze względu na siedzibę instytucji szkoleniowej, zgodnie z art. 20 ust. 1 ustawy z dnia 20 kwietnia 2004 roku o promocji zatrudnienia instytucjach rynku pracy (tekst jednolity: Dz. U. z 202</w:t>
      </w:r>
      <w:r w:rsidR="009E0A75">
        <w:rPr>
          <w:rFonts w:ascii="Garamond" w:eastAsia="Times New Roman" w:hAnsi="Garamond"/>
          <w:color w:val="auto"/>
        </w:rPr>
        <w:t>4</w:t>
      </w:r>
      <w:r w:rsidRPr="00F12966">
        <w:rPr>
          <w:rFonts w:ascii="Garamond" w:eastAsia="Times New Roman" w:hAnsi="Garamond"/>
          <w:color w:val="auto"/>
        </w:rPr>
        <w:t xml:space="preserve"> r., poz. </w:t>
      </w:r>
      <w:r w:rsidR="009E0A75">
        <w:rPr>
          <w:rFonts w:ascii="Garamond" w:eastAsia="Times New Roman" w:hAnsi="Garamond"/>
          <w:color w:val="auto"/>
        </w:rPr>
        <w:t>47</w:t>
      </w:r>
      <w:r w:rsidRPr="00F12966">
        <w:rPr>
          <w:rFonts w:ascii="Garamond" w:eastAsia="Times New Roman" w:hAnsi="Garamond"/>
          <w:color w:val="auto"/>
        </w:rPr>
        <w:t>5</w:t>
      </w:r>
      <w:r w:rsidR="00987F41">
        <w:rPr>
          <w:rFonts w:ascii="Garamond" w:eastAsia="Times New Roman" w:hAnsi="Garamond"/>
          <w:color w:val="auto"/>
        </w:rPr>
        <w:t xml:space="preserve"> z </w:t>
      </w:r>
      <w:proofErr w:type="spellStart"/>
      <w:r w:rsidR="00987F41">
        <w:rPr>
          <w:rFonts w:ascii="Garamond" w:eastAsia="Times New Roman" w:hAnsi="Garamond"/>
          <w:color w:val="auto"/>
        </w:rPr>
        <w:t>pó</w:t>
      </w:r>
      <w:r w:rsidR="0057359B">
        <w:rPr>
          <w:rFonts w:ascii="Garamond" w:eastAsia="Times New Roman" w:hAnsi="Garamond"/>
          <w:color w:val="auto"/>
        </w:rPr>
        <w:t>ź</w:t>
      </w:r>
      <w:r w:rsidR="00987F41">
        <w:rPr>
          <w:rFonts w:ascii="Garamond" w:eastAsia="Times New Roman" w:hAnsi="Garamond"/>
          <w:color w:val="auto"/>
        </w:rPr>
        <w:t>n</w:t>
      </w:r>
      <w:proofErr w:type="spellEnd"/>
      <w:r w:rsidR="00987F41">
        <w:rPr>
          <w:rFonts w:ascii="Garamond" w:eastAsia="Times New Roman" w:hAnsi="Garamond"/>
          <w:color w:val="auto"/>
        </w:rPr>
        <w:t>. zm.</w:t>
      </w:r>
      <w:r w:rsidRPr="00F12966">
        <w:rPr>
          <w:rFonts w:ascii="Garamond" w:eastAsia="Times New Roman" w:hAnsi="Garamond"/>
          <w:color w:val="auto"/>
        </w:rPr>
        <w:t>).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F12966">
        <w:rPr>
          <w:rFonts w:ascii="Garamond" w:eastAsia="Times New Roman" w:hAnsi="Garamond"/>
          <w:bCs/>
          <w:color w:val="auto"/>
        </w:rPr>
        <w:t>______________________ dnia  ____  ____ 202</w:t>
      </w:r>
      <w:r w:rsidR="004E25A3">
        <w:rPr>
          <w:rFonts w:ascii="Garamond" w:eastAsia="Times New Roman" w:hAnsi="Garamond"/>
          <w:bCs/>
          <w:color w:val="auto"/>
        </w:rPr>
        <w:t>4</w:t>
      </w:r>
      <w:r w:rsidRPr="00F12966">
        <w:rPr>
          <w:rFonts w:ascii="Garamond" w:eastAsia="Times New Roman" w:hAnsi="Garamond"/>
          <w:bCs/>
          <w:color w:val="auto"/>
        </w:rPr>
        <w:t xml:space="preserve"> roku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eastAsia="Times New Roman"/>
          <w:bCs/>
          <w:color w:val="auto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eastAsia="Times New Roman"/>
          <w:bCs/>
          <w:color w:val="auto"/>
        </w:rPr>
      </w:pPr>
      <w:r w:rsidRPr="00F12966">
        <w:rPr>
          <w:rFonts w:eastAsia="Times New Roman"/>
          <w:bCs/>
          <w:color w:val="auto"/>
        </w:rPr>
        <w:t xml:space="preserve">                                                                    ______________________________________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 w:rsidRPr="00F12966">
        <w:rPr>
          <w:rFonts w:eastAsia="Times New Roman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czytelny podpis lub podpis i imienna pieczęć       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Wykonawcy (Wykonawców) lub osoby (osób) </w:t>
      </w:r>
    </w:p>
    <w:p w:rsidR="00C45A47" w:rsidRDefault="00C45A47" w:rsidP="00C45A47">
      <w:pPr>
        <w:spacing w:after="0" w:line="360" w:lineRule="auto"/>
        <w:ind w:left="0" w:right="0" w:firstLine="0"/>
        <w:jc w:val="left"/>
        <w:rPr>
          <w:rFonts w:ascii="Garamond" w:eastAsia="Times New Roman" w:hAnsi="Garamond"/>
          <w:color w:val="auto"/>
          <w:shd w:val="clear" w:color="auto" w:fill="FFFFFF"/>
        </w:rPr>
      </w:pPr>
    </w:p>
    <w:sectPr w:rsidR="00C45A47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85E95"/>
    <w:rsid w:val="001965DC"/>
    <w:rsid w:val="001C17F9"/>
    <w:rsid w:val="001C6007"/>
    <w:rsid w:val="001F2870"/>
    <w:rsid w:val="00206DA4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25A3"/>
    <w:rsid w:val="004E477B"/>
    <w:rsid w:val="00511ED8"/>
    <w:rsid w:val="00550DF3"/>
    <w:rsid w:val="00551B45"/>
    <w:rsid w:val="0057359B"/>
    <w:rsid w:val="00597D9D"/>
    <w:rsid w:val="005A7376"/>
    <w:rsid w:val="00643AE8"/>
    <w:rsid w:val="00694737"/>
    <w:rsid w:val="006A3F12"/>
    <w:rsid w:val="006C4BE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850D9"/>
    <w:rsid w:val="008A3021"/>
    <w:rsid w:val="009531CC"/>
    <w:rsid w:val="0096439E"/>
    <w:rsid w:val="009664D1"/>
    <w:rsid w:val="009703E0"/>
    <w:rsid w:val="00987F41"/>
    <w:rsid w:val="009B0FCF"/>
    <w:rsid w:val="009B1F0A"/>
    <w:rsid w:val="009E0A75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57022"/>
    <w:rsid w:val="00C634F0"/>
    <w:rsid w:val="00CE373C"/>
    <w:rsid w:val="00D34F47"/>
    <w:rsid w:val="00D41D2D"/>
    <w:rsid w:val="00D730D8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64F901F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F5E07-6594-4017-8F9A-F86D60DC4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10</cp:revision>
  <cp:lastPrinted>2023-07-20T11:13:00Z</cp:lastPrinted>
  <dcterms:created xsi:type="dcterms:W3CDTF">2023-07-24T06:48:00Z</dcterms:created>
  <dcterms:modified xsi:type="dcterms:W3CDTF">2024-08-07T10:54:00Z</dcterms:modified>
</cp:coreProperties>
</file>