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C10F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58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EC10FD">
        <w:rPr>
          <w:rFonts w:ascii="Garamond" w:hAnsi="Garamond"/>
          <w:b/>
        </w:rPr>
        <w:t>Kurs – Analityk danych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 xml:space="preserve">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E97108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E97108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</w:t>
      </w:r>
      <w:r w:rsidR="00C93246">
        <w:rPr>
          <w:rFonts w:ascii="Garamond" w:eastAsia="Times New Roman" w:hAnsi="Garamond"/>
          <w:color w:val="auto"/>
        </w:rPr>
        <w:t xml:space="preserve"> z </w:t>
      </w:r>
      <w:proofErr w:type="spellStart"/>
      <w:r w:rsidR="00C93246">
        <w:rPr>
          <w:rFonts w:ascii="Garamond" w:eastAsia="Times New Roman" w:hAnsi="Garamond"/>
          <w:color w:val="auto"/>
        </w:rPr>
        <w:t>późn</w:t>
      </w:r>
      <w:proofErr w:type="spellEnd"/>
      <w:r w:rsidR="00C93246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37D8B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43AE8"/>
    <w:rsid w:val="00694737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93246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97108"/>
    <w:rsid w:val="00EA0B44"/>
    <w:rsid w:val="00EB400E"/>
    <w:rsid w:val="00EC10FD"/>
    <w:rsid w:val="00ED2B86"/>
    <w:rsid w:val="00EE5133"/>
    <w:rsid w:val="00F053BA"/>
    <w:rsid w:val="00F12966"/>
    <w:rsid w:val="00F215A6"/>
    <w:rsid w:val="00F250B8"/>
    <w:rsid w:val="00F66F8C"/>
    <w:rsid w:val="00FA302D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4E4A10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253F-AF19-4039-B3E7-66BF68B9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16</cp:revision>
  <cp:lastPrinted>2023-07-20T11:13:00Z</cp:lastPrinted>
  <dcterms:created xsi:type="dcterms:W3CDTF">2023-07-24T06:48:00Z</dcterms:created>
  <dcterms:modified xsi:type="dcterms:W3CDTF">2024-08-08T08:00:00Z</dcterms:modified>
</cp:coreProperties>
</file>