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B4275" w:rsidRPr="006B60FB" w:rsidRDefault="0093475B">
      <w:pPr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noProof/>
          <w:sz w:val="21"/>
          <w:szCs w:val="21"/>
          <w:lang w:eastAsia="pl-PL"/>
        </w:rPr>
        <w:drawing>
          <wp:inline distT="0" distB="0" distL="0" distR="0" wp14:anchorId="72AB4405">
            <wp:extent cx="2247900" cy="7524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21"/>
          <w:szCs w:val="21"/>
        </w:rPr>
      </w:pPr>
    </w:p>
    <w:p w:rsidR="00F82610" w:rsidRPr="006B60FB" w:rsidRDefault="00F82610" w:rsidP="00F82610">
      <w:pPr>
        <w:tabs>
          <w:tab w:val="left" w:pos="405"/>
        </w:tabs>
        <w:rPr>
          <w:rFonts w:ascii="Calibri" w:hAnsi="Calibri" w:cs="Calibri"/>
          <w:b/>
          <w:bCs/>
          <w:sz w:val="21"/>
          <w:szCs w:val="21"/>
        </w:rPr>
      </w:pPr>
      <w:r w:rsidRPr="006B60FB">
        <w:rPr>
          <w:rFonts w:ascii="Calibri" w:hAnsi="Calibri" w:cs="Calibri"/>
          <w:b/>
          <w:bCs/>
          <w:sz w:val="21"/>
          <w:szCs w:val="21"/>
        </w:rPr>
        <w:tab/>
      </w:r>
    </w:p>
    <w:p w:rsidR="00F82610" w:rsidRPr="0093475B" w:rsidRDefault="00F82610" w:rsidP="00F82610">
      <w:pPr>
        <w:ind w:left="5664" w:firstLine="708"/>
        <w:jc w:val="right"/>
        <w:outlineLvl w:val="0"/>
        <w:rPr>
          <w:rFonts w:ascii="Garamond" w:hAnsi="Garamond" w:cs="Calibri"/>
          <w:b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Załącznik nr 3</w:t>
      </w:r>
    </w:p>
    <w:p w:rsidR="00FA22E7" w:rsidRDefault="00F82610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sz w:val="21"/>
          <w:szCs w:val="21"/>
        </w:rPr>
        <w:t>do Zap</w:t>
      </w:r>
      <w:r w:rsidR="005B4894" w:rsidRPr="0093475B">
        <w:rPr>
          <w:rFonts w:ascii="Garamond" w:hAnsi="Garamond" w:cs="Calibri"/>
          <w:sz w:val="21"/>
          <w:szCs w:val="21"/>
        </w:rPr>
        <w:t>ytania ofertowego</w:t>
      </w:r>
      <w:r w:rsidRPr="0093475B">
        <w:rPr>
          <w:rFonts w:ascii="Garamond" w:hAnsi="Garamond" w:cs="Calibri"/>
          <w:sz w:val="21"/>
          <w:szCs w:val="21"/>
        </w:rPr>
        <w:t xml:space="preserve"> </w:t>
      </w:r>
      <w:r w:rsidR="0093475B">
        <w:rPr>
          <w:rFonts w:ascii="Garamond" w:hAnsi="Garamond" w:cs="Calibri"/>
          <w:sz w:val="21"/>
          <w:szCs w:val="21"/>
        </w:rPr>
        <w:t xml:space="preserve"> </w:t>
      </w:r>
      <w:r w:rsidR="005B4894" w:rsidRPr="0093475B">
        <w:rPr>
          <w:rFonts w:ascii="Garamond" w:hAnsi="Garamond" w:cs="Calibri"/>
          <w:sz w:val="21"/>
          <w:szCs w:val="21"/>
        </w:rPr>
        <w:t xml:space="preserve">nr </w:t>
      </w:r>
      <w:r w:rsidR="0093475B">
        <w:rPr>
          <w:rFonts w:ascii="Garamond" w:hAnsi="Garamond" w:cs="Calibri"/>
          <w:sz w:val="21"/>
          <w:szCs w:val="21"/>
        </w:rPr>
        <w:t xml:space="preserve">               </w:t>
      </w:r>
    </w:p>
    <w:p w:rsidR="00F82610" w:rsidRPr="00FA22E7" w:rsidRDefault="005B4894" w:rsidP="00FA22E7">
      <w:pPr>
        <w:jc w:val="right"/>
        <w:outlineLvl w:val="0"/>
        <w:rPr>
          <w:rFonts w:ascii="Garamond" w:hAnsi="Garamond" w:cs="Calibri"/>
          <w:sz w:val="21"/>
          <w:szCs w:val="21"/>
        </w:rPr>
      </w:pPr>
      <w:r w:rsidRPr="0093475B">
        <w:rPr>
          <w:rFonts w:ascii="Garamond" w:hAnsi="Garamond" w:cs="Calibri"/>
          <w:b/>
          <w:sz w:val="21"/>
          <w:szCs w:val="21"/>
        </w:rPr>
        <w:t>………………………….</w:t>
      </w:r>
      <w:r w:rsidR="00F82610" w:rsidRPr="0093475B">
        <w:rPr>
          <w:rFonts w:ascii="Garamond" w:hAnsi="Garamond" w:cs="Calibri"/>
          <w:sz w:val="21"/>
          <w:szCs w:val="21"/>
        </w:rPr>
        <w:t xml:space="preserve">                                                                                  </w:t>
      </w:r>
      <w:r w:rsidRPr="0093475B">
        <w:rPr>
          <w:rFonts w:ascii="Garamond" w:hAnsi="Garamond" w:cs="Calibri"/>
          <w:sz w:val="21"/>
          <w:szCs w:val="21"/>
        </w:rPr>
        <w:t xml:space="preserve">                           </w:t>
      </w:r>
    </w:p>
    <w:p w:rsidR="00F82610" w:rsidRPr="006B60FB" w:rsidRDefault="00F82610" w:rsidP="00487A03">
      <w:pPr>
        <w:jc w:val="center"/>
        <w:rPr>
          <w:rFonts w:ascii="Calibri" w:hAnsi="Calibri" w:cs="Calibri"/>
          <w:b/>
          <w:bCs/>
          <w:sz w:val="8"/>
          <w:szCs w:val="8"/>
        </w:rPr>
      </w:pP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U M O W A    (wzór)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>Nr .................................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w sprawie przeprowadzenia szkolenia </w:t>
      </w:r>
    </w:p>
    <w:p w:rsidR="00487A03" w:rsidRPr="0093475B" w:rsidRDefault="00487A03" w:rsidP="00487A03">
      <w:pPr>
        <w:pStyle w:val="Tekstkomentarza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zawarta dnia ………… roku w Będzinie pomiędzy </w:t>
      </w:r>
      <w:r w:rsidR="00FD06F8" w:rsidRPr="0093475B">
        <w:rPr>
          <w:rFonts w:ascii="Garamond" w:hAnsi="Garamond" w:cs="Calibri"/>
          <w:sz w:val="22"/>
          <w:szCs w:val="22"/>
        </w:rPr>
        <w:t>Stronami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Powiatem Będzińskim reprezentowanym przez Starostę Będzińskiego, z upoważnienia którego działa </w:t>
      </w:r>
      <w:r w:rsidR="00BC2D8D" w:rsidRPr="0093475B">
        <w:rPr>
          <w:rFonts w:ascii="Garamond" w:hAnsi="Garamond" w:cs="Calibri"/>
          <w:sz w:val="22"/>
          <w:szCs w:val="22"/>
        </w:rPr>
        <w:t>Wojciech Olesiński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>–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BC2D8D" w:rsidRPr="0093475B">
        <w:rPr>
          <w:rFonts w:ascii="Garamond" w:hAnsi="Garamond" w:cs="Calibri"/>
          <w:sz w:val="22"/>
          <w:szCs w:val="22"/>
        </w:rPr>
        <w:t xml:space="preserve">Dyrektor Powiatowego Urzędu Pracy w Będzinie, </w:t>
      </w:r>
      <w:r w:rsidRPr="0093475B">
        <w:rPr>
          <w:rFonts w:ascii="Garamond" w:hAnsi="Garamond" w:cs="Calibri"/>
          <w:sz w:val="22"/>
          <w:szCs w:val="22"/>
        </w:rPr>
        <w:t>z siedzibą w Będzinie, kod pocztowy: 42-500, przy ul. Krasickiego 17 a, NIP: 625-16-69-287 REGON: 276718232,</w:t>
      </w:r>
    </w:p>
    <w:p w:rsidR="00487A03" w:rsidRPr="0093475B" w:rsidRDefault="00487A03" w:rsidP="00487A03">
      <w:pPr>
        <w:jc w:val="both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zwanym dalej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bCs/>
          <w:iCs/>
          <w:sz w:val="22"/>
          <w:szCs w:val="22"/>
        </w:rPr>
        <w:t>Zamawiającym</w:t>
      </w:r>
    </w:p>
    <w:p w:rsidR="00487A03" w:rsidRPr="0093475B" w:rsidRDefault="00487A03" w:rsidP="00487A03">
      <w:pPr>
        <w:spacing w:line="360" w:lineRule="auto"/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a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/imię i nazwisko i PESEL osoby prowadzącej działalność gospodarczą/ 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prowadzącym/-ą działalność gospodarczą pod firmą: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firmy/</w:t>
      </w:r>
      <w:r w:rsidRPr="0093475B">
        <w:rPr>
          <w:rFonts w:ascii="Garamond" w:hAnsi="Garamond" w:cs="Calibri"/>
          <w:b/>
          <w:bCs/>
          <w:i/>
          <w:iCs/>
          <w:sz w:val="22"/>
          <w:szCs w:val="22"/>
        </w:rPr>
        <w:t xml:space="preserve">  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 ..................................................................................................................................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 Centralnej Ewidencji i Informacji o Działalności Gospodarczej Rzeczypospolitej Polskiej</w:t>
      </w:r>
    </w:p>
    <w:p w:rsidR="00487A03" w:rsidRPr="0093475B" w:rsidRDefault="00487A03" w:rsidP="00487A03">
      <w:pPr>
        <w:pStyle w:val="Nagwek3"/>
        <w:numPr>
          <w:ilvl w:val="2"/>
          <w:numId w:val="28"/>
        </w:numPr>
        <w:tabs>
          <w:tab w:val="clear" w:pos="720"/>
          <w:tab w:val="left" w:pos="0"/>
        </w:tabs>
        <w:ind w:left="0" w:firstLine="0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lub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/wpisać nazwę podmiotu gospodarczego/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siedzibą w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wpisaną do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rejestru ....................................... </w:t>
      </w:r>
    </w:p>
    <w:p w:rsidR="00487A03" w:rsidRPr="0093475B" w:rsidRDefault="00487A03" w:rsidP="00487A03">
      <w:pPr>
        <w:rPr>
          <w:rFonts w:ascii="Garamond" w:hAnsi="Garamond" w:cs="Calibri"/>
          <w:sz w:val="22"/>
          <w:szCs w:val="22"/>
        </w:rPr>
      </w:pPr>
    </w:p>
    <w:p w:rsidR="00454FFD" w:rsidRPr="0093475B" w:rsidRDefault="00487A03" w:rsidP="00454FFD">
      <w:pPr>
        <w:pStyle w:val="Tekstpodstawowy2"/>
        <w:spacing w:after="0" w:line="240" w:lineRule="auto"/>
        <w:rPr>
          <w:rFonts w:ascii="Garamond" w:hAnsi="Garamond" w:cs="Calibri"/>
          <w:b/>
          <w:bCs/>
          <w:i/>
          <w:i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 nr .........................</w:t>
      </w:r>
      <w:r w:rsidR="00454FFD" w:rsidRPr="0093475B">
        <w:rPr>
          <w:rFonts w:ascii="Garamond" w:hAnsi="Garamond" w:cs="Calibri"/>
          <w:sz w:val="22"/>
          <w:szCs w:val="22"/>
        </w:rPr>
        <w:t>, nr NIP: ........................., REGON: ..........................,</w:t>
      </w: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</w:p>
    <w:p w:rsidR="00487A03" w:rsidRPr="0093475B" w:rsidRDefault="00487A03" w:rsidP="00487A03">
      <w:pPr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reprezentowaną </w:t>
      </w:r>
      <w:r w:rsidR="00BD38A1" w:rsidRPr="0093475B">
        <w:rPr>
          <w:rFonts w:ascii="Garamond" w:hAnsi="Garamond" w:cs="Calibri"/>
          <w:sz w:val="22"/>
          <w:szCs w:val="22"/>
        </w:rPr>
        <w:t>przez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1.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</w:t>
      </w:r>
    </w:p>
    <w:p w:rsidR="00487A03" w:rsidRPr="0093475B" w:rsidRDefault="00487A03" w:rsidP="00487A03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2.</w:t>
      </w:r>
      <w:r w:rsidRPr="0093475B">
        <w:rPr>
          <w:rFonts w:ascii="Garamond" w:hAnsi="Garamond" w:cs="Calibri"/>
          <w:b/>
          <w:bCs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>.................................................................................................................</w:t>
      </w:r>
      <w:r w:rsidR="009B6C6E" w:rsidRPr="0093475B">
        <w:rPr>
          <w:rFonts w:ascii="Garamond" w:hAnsi="Garamond" w:cs="Calibri"/>
          <w:sz w:val="22"/>
          <w:szCs w:val="22"/>
        </w:rPr>
        <w:t>..........................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09717A" w:rsidRPr="0093475B" w:rsidRDefault="00487A03" w:rsidP="009B6C6E">
      <w:pPr>
        <w:pStyle w:val="Tekstpodstawowy21"/>
        <w:jc w:val="left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bCs w:val="0"/>
          <w:i w:val="0"/>
          <w:iCs w:val="0"/>
          <w:sz w:val="22"/>
          <w:szCs w:val="22"/>
        </w:rPr>
        <w:t xml:space="preserve">zwanym/zwaną dalej </w:t>
      </w:r>
      <w:r w:rsidR="00934442" w:rsidRPr="0093475B">
        <w:rPr>
          <w:rFonts w:ascii="Garamond" w:hAnsi="Garamond" w:cs="Calibri"/>
          <w:i w:val="0"/>
          <w:sz w:val="22"/>
          <w:szCs w:val="22"/>
        </w:rPr>
        <w:t>Wykonawcą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pStyle w:val="Tekstpodstawowy21"/>
        <w:jc w:val="left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pStyle w:val="Tekstpodstawowy2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na podstawie przeprowadzonego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277745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oraz złożonej przez 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Wykonawcę oferty w ramach pr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owadzonego </w:t>
      </w:r>
      <w:r w:rsidR="00C92C02" w:rsidRPr="0093475B">
        <w:rPr>
          <w:rFonts w:ascii="Garamond" w:hAnsi="Garamond" w:cs="Calibri"/>
          <w:b w:val="0"/>
          <w:i w:val="0"/>
          <w:sz w:val="22"/>
          <w:szCs w:val="22"/>
        </w:rPr>
        <w:t>postępowania</w:t>
      </w:r>
      <w:r w:rsidR="000B7592" w:rsidRPr="0093475B">
        <w:rPr>
          <w:rFonts w:ascii="Garamond" w:hAnsi="Garamond" w:cs="Calibri"/>
          <w:b w:val="0"/>
          <w:i w:val="0"/>
          <w:sz w:val="22"/>
          <w:szCs w:val="22"/>
        </w:rPr>
        <w:t xml:space="preserve"> nr </w:t>
      </w:r>
      <w:r w:rsidR="009B6C6E" w:rsidRPr="0093475B">
        <w:rPr>
          <w:rFonts w:ascii="Garamond" w:hAnsi="Garamond" w:cs="Calibri"/>
          <w:b w:val="0"/>
          <w:i w:val="0"/>
          <w:sz w:val="22"/>
          <w:szCs w:val="22"/>
        </w:rPr>
        <w:t>……..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, która stanowi integralną część niniejszej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 xml:space="preserve">y, została zawarta </w:t>
      </w:r>
      <w:r w:rsidR="00934442" w:rsidRPr="0093475B">
        <w:rPr>
          <w:rFonts w:ascii="Garamond" w:hAnsi="Garamond" w:cs="Calibri"/>
          <w:b w:val="0"/>
          <w:i w:val="0"/>
          <w:sz w:val="22"/>
          <w:szCs w:val="22"/>
        </w:rPr>
        <w:t>Umow</w:t>
      </w:r>
      <w:r w:rsidRPr="0093475B">
        <w:rPr>
          <w:rFonts w:ascii="Garamond" w:hAnsi="Garamond" w:cs="Calibri"/>
          <w:b w:val="0"/>
          <w:i w:val="0"/>
          <w:sz w:val="22"/>
          <w:szCs w:val="22"/>
        </w:rPr>
        <w:t>a o następującej treści:</w:t>
      </w:r>
    </w:p>
    <w:p w:rsidR="004B4275" w:rsidRPr="0093475B" w:rsidRDefault="004B4275">
      <w:pPr>
        <w:rPr>
          <w:rFonts w:ascii="Garamond" w:hAnsi="Garamond" w:cs="Calibri"/>
          <w:bCs/>
          <w:iCs/>
          <w:sz w:val="22"/>
          <w:szCs w:val="22"/>
        </w:rPr>
      </w:pPr>
    </w:p>
    <w:p w:rsidR="004B4275" w:rsidRPr="0093475B" w:rsidRDefault="004B4275">
      <w:pPr>
        <w:ind w:left="3540"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>§ 1</w:t>
      </w:r>
    </w:p>
    <w:p w:rsidR="004B4275" w:rsidRPr="0093475B" w:rsidRDefault="004B4275" w:rsidP="0009717A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wyłoniony </w:t>
      </w:r>
      <w:r w:rsidR="00C92C02" w:rsidRPr="0093475B">
        <w:rPr>
          <w:rFonts w:ascii="Garamond" w:hAnsi="Garamond" w:cs="Calibri"/>
          <w:sz w:val="22"/>
          <w:szCs w:val="22"/>
        </w:rPr>
        <w:t>w ww. postępowaniu</w:t>
      </w:r>
      <w:r w:rsidRPr="0093475B">
        <w:rPr>
          <w:rFonts w:ascii="Garamond" w:hAnsi="Garamond" w:cs="Calibri"/>
          <w:sz w:val="22"/>
          <w:szCs w:val="22"/>
        </w:rPr>
        <w:t xml:space="preserve"> zobowiązuje się do przeprowadzenia szkolenia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formie kursu stacjonarnego o nazwie </w:t>
      </w:r>
      <w:r w:rsidR="0009717A" w:rsidRPr="0093475B">
        <w:rPr>
          <w:rFonts w:ascii="Garamond" w:hAnsi="Garamond" w:cs="Calibri"/>
          <w:b/>
          <w:sz w:val="22"/>
          <w:szCs w:val="22"/>
        </w:rPr>
        <w:t>„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</w:t>
      </w:r>
      <w:r w:rsidR="0009717A" w:rsidRPr="0093475B">
        <w:rPr>
          <w:rFonts w:ascii="Garamond" w:hAnsi="Garamond" w:cs="Calibri"/>
          <w:b/>
          <w:sz w:val="22"/>
          <w:szCs w:val="22"/>
        </w:rPr>
        <w:t xml:space="preserve">” </w:t>
      </w:r>
      <w:r w:rsidR="0010736D" w:rsidRPr="0093475B">
        <w:rPr>
          <w:rFonts w:ascii="Garamond" w:hAnsi="Garamond" w:cs="Calibri"/>
          <w:sz w:val="22"/>
          <w:szCs w:val="22"/>
        </w:rPr>
        <w:t>w </w:t>
      </w:r>
      <w:r w:rsidR="00576751" w:rsidRPr="0093475B">
        <w:rPr>
          <w:rFonts w:ascii="Garamond" w:hAnsi="Garamond" w:cs="Calibri"/>
          <w:sz w:val="22"/>
          <w:szCs w:val="22"/>
        </w:rPr>
        <w:t>zakresie określonym w </w:t>
      </w:r>
      <w:r w:rsidRPr="0093475B">
        <w:rPr>
          <w:rFonts w:ascii="Garamond" w:hAnsi="Garamond" w:cs="Calibri"/>
          <w:sz w:val="22"/>
          <w:szCs w:val="22"/>
        </w:rPr>
        <w:t xml:space="preserve">programie szkolenia stanowiącym </w:t>
      </w:r>
      <w:r w:rsidR="005B4894" w:rsidRPr="0093475B">
        <w:rPr>
          <w:rFonts w:ascii="Garamond" w:hAnsi="Garamond" w:cs="Calibri"/>
          <w:sz w:val="22"/>
          <w:szCs w:val="22"/>
        </w:rPr>
        <w:t>integralną część</w:t>
      </w:r>
      <w:r w:rsidR="00971CED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y. 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left="357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Szkolenie, o którym mowa w ust.1</w:t>
      </w:r>
      <w:r w:rsidR="00BD38A1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, zostanie przeprowadzone w terminie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b/>
          <w:sz w:val="22"/>
          <w:szCs w:val="22"/>
        </w:rPr>
        <w:t xml:space="preserve">od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b/>
          <w:sz w:val="22"/>
          <w:szCs w:val="22"/>
        </w:rPr>
        <w:t xml:space="preserve"> do dnia </w:t>
      </w:r>
      <w:r w:rsidR="00487A03" w:rsidRPr="0093475B">
        <w:rPr>
          <w:rFonts w:ascii="Garamond" w:hAnsi="Garamond" w:cs="Calibri"/>
          <w:b/>
          <w:sz w:val="22"/>
          <w:szCs w:val="22"/>
        </w:rPr>
        <w:t>……….r.</w:t>
      </w:r>
      <w:r w:rsidRPr="0093475B">
        <w:rPr>
          <w:rFonts w:ascii="Garamond" w:hAnsi="Garamond" w:cs="Calibri"/>
          <w:sz w:val="22"/>
          <w:szCs w:val="22"/>
        </w:rPr>
        <w:t xml:space="preserve"> dla </w:t>
      </w:r>
      <w:r w:rsidR="00487A03" w:rsidRPr="0093475B">
        <w:rPr>
          <w:rFonts w:ascii="Garamond" w:hAnsi="Garamond" w:cs="Calibri"/>
          <w:b/>
          <w:sz w:val="22"/>
          <w:szCs w:val="22"/>
        </w:rPr>
        <w:t>…..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487A03" w:rsidRPr="0093475B">
        <w:rPr>
          <w:rFonts w:ascii="Garamond" w:hAnsi="Garamond" w:cs="Calibri"/>
          <w:sz w:val="22"/>
          <w:szCs w:val="22"/>
        </w:rPr>
        <w:t>…….</w:t>
      </w:r>
      <w:r w:rsidRPr="0093475B">
        <w:rPr>
          <w:rFonts w:ascii="Garamond" w:hAnsi="Garamond" w:cs="Calibri"/>
          <w:sz w:val="22"/>
          <w:szCs w:val="22"/>
        </w:rPr>
        <w:t>) os</w:t>
      </w:r>
      <w:r w:rsidR="0010736D" w:rsidRPr="0093475B">
        <w:rPr>
          <w:rFonts w:ascii="Garamond" w:hAnsi="Garamond" w:cs="Calibri"/>
          <w:sz w:val="22"/>
          <w:szCs w:val="22"/>
        </w:rPr>
        <w:t xml:space="preserve">oby </w:t>
      </w:r>
      <w:r w:rsidRPr="0093475B">
        <w:rPr>
          <w:rFonts w:ascii="Garamond" w:hAnsi="Garamond" w:cs="Calibri"/>
          <w:sz w:val="22"/>
          <w:szCs w:val="22"/>
        </w:rPr>
        <w:t>bezrobotn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>, zwan</w:t>
      </w:r>
      <w:r w:rsidR="0010736D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dalej uczestnik</w:t>
      </w:r>
      <w:r w:rsidR="0010736D" w:rsidRPr="0093475B">
        <w:rPr>
          <w:rFonts w:ascii="Garamond" w:hAnsi="Garamond" w:cs="Calibri"/>
          <w:sz w:val="22"/>
          <w:szCs w:val="22"/>
        </w:rPr>
        <w:t>iem</w:t>
      </w:r>
      <w:r w:rsidRPr="0093475B">
        <w:rPr>
          <w:rFonts w:ascii="Garamond" w:hAnsi="Garamond" w:cs="Calibri"/>
          <w:sz w:val="22"/>
          <w:szCs w:val="22"/>
        </w:rPr>
        <w:t xml:space="preserve"> szkolenia,</w:t>
      </w:r>
      <w:r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="0010736D" w:rsidRPr="0093475B">
        <w:rPr>
          <w:rFonts w:ascii="Garamond" w:hAnsi="Garamond" w:cs="Calibri"/>
          <w:sz w:val="22"/>
          <w:szCs w:val="22"/>
        </w:rPr>
        <w:t>skierowanym</w:t>
      </w:r>
      <w:r w:rsidRPr="0093475B">
        <w:rPr>
          <w:rFonts w:ascii="Garamond" w:hAnsi="Garamond" w:cs="Calibri"/>
          <w:sz w:val="22"/>
          <w:szCs w:val="22"/>
        </w:rPr>
        <w:t xml:space="preserve"> przez Zamawiającego.</w:t>
      </w:r>
      <w:r w:rsidR="00302E92" w:rsidRPr="0093475B">
        <w:rPr>
          <w:rFonts w:ascii="Garamond" w:hAnsi="Garamond" w:cs="Calibri"/>
          <w:sz w:val="22"/>
          <w:szCs w:val="22"/>
        </w:rPr>
        <w:t xml:space="preserve"> Liczbę godzin szkolenia ustala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="00302E92" w:rsidRPr="0093475B">
        <w:rPr>
          <w:rFonts w:ascii="Garamond" w:hAnsi="Garamond" w:cs="Calibri"/>
          <w:sz w:val="22"/>
          <w:szCs w:val="22"/>
        </w:rPr>
        <w:t>się na ……</w:t>
      </w:r>
    </w:p>
    <w:p w:rsidR="004B4275" w:rsidRPr="0093475B" w:rsidRDefault="004B4275">
      <w:pPr>
        <w:numPr>
          <w:ilvl w:val="6"/>
          <w:numId w:val="13"/>
        </w:numPr>
        <w:tabs>
          <w:tab w:val="left" w:pos="360"/>
        </w:tabs>
        <w:ind w:hanging="25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Szkolenie, o którym mowa w ust. 1 niniejszego paragrafu odbędzie się w:</w:t>
      </w:r>
    </w:p>
    <w:p w:rsidR="00D33E84" w:rsidRPr="0093475B" w:rsidRDefault="004B4275" w:rsidP="00D33E84">
      <w:pPr>
        <w:pStyle w:val="NormalnyWeb"/>
        <w:numPr>
          <w:ilvl w:val="0"/>
          <w:numId w:val="18"/>
        </w:numPr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zajęcia teoretyczne: </w:t>
      </w:r>
    </w:p>
    <w:p w:rsidR="00C92FE9" w:rsidRPr="0093475B" w:rsidRDefault="00487A03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B6C6E" w:rsidRPr="0093475B" w:rsidRDefault="009B6C6E" w:rsidP="00036F1C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>
      <w:pPr>
        <w:pStyle w:val="NormalnyWeb"/>
        <w:spacing w:before="0" w:after="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    2)  zajęcia praktyczne: </w:t>
      </w:r>
    </w:p>
    <w:p w:rsidR="00C92FE9" w:rsidRPr="0093475B" w:rsidRDefault="00487A03" w:rsidP="00487A03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…………………………</w:t>
      </w:r>
    </w:p>
    <w:p w:rsidR="00934442" w:rsidRPr="0093475B" w:rsidRDefault="009B6C6E" w:rsidP="00934442">
      <w:pPr>
        <w:pStyle w:val="NormalnyWeb"/>
        <w:spacing w:before="0" w:after="0"/>
        <w:ind w:firstLine="708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/wskazać miejsce odbywania zajęć/</w:t>
      </w:r>
    </w:p>
    <w:p w:rsidR="004B4275" w:rsidRPr="0093475B" w:rsidRDefault="004B4275" w:rsidP="00BD38A1">
      <w:pPr>
        <w:pStyle w:val="NormalnyWeb"/>
        <w:numPr>
          <w:ilvl w:val="0"/>
          <w:numId w:val="33"/>
        </w:numPr>
        <w:spacing w:before="0" w:after="0"/>
        <w:jc w:val="both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Podstawą przyjęcia na szkolenie jest skierowanie wydane przez Zamawiającego uczestnikowi szkolenia.</w:t>
      </w:r>
    </w:p>
    <w:p w:rsidR="00934442" w:rsidRPr="0093475B" w:rsidRDefault="00934442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934442" w:rsidRPr="0093475B">
        <w:rPr>
          <w:rFonts w:ascii="Garamond" w:hAnsi="Garamond" w:cs="Calibri"/>
          <w:b/>
          <w:sz w:val="22"/>
          <w:szCs w:val="22"/>
        </w:rPr>
        <w:t>2</w:t>
      </w:r>
    </w:p>
    <w:p w:rsidR="004B4275" w:rsidRPr="0093475B" w:rsidRDefault="004B4275">
      <w:pPr>
        <w:numPr>
          <w:ilvl w:val="0"/>
          <w:numId w:val="4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zobowiązuje się </w:t>
      </w:r>
      <w:r w:rsidR="00934442" w:rsidRPr="0093475B">
        <w:rPr>
          <w:rFonts w:ascii="Garamond" w:hAnsi="Garamond" w:cs="Calibri"/>
          <w:sz w:val="22"/>
          <w:szCs w:val="22"/>
        </w:rPr>
        <w:t xml:space="preserve">w szczególności </w:t>
      </w:r>
      <w:r w:rsidRPr="0093475B">
        <w:rPr>
          <w:rFonts w:ascii="Garamond" w:hAnsi="Garamond" w:cs="Calibri"/>
          <w:sz w:val="22"/>
          <w:szCs w:val="22"/>
        </w:rPr>
        <w:t>do: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wykonywania czynności będących przedmiotem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77745" w:rsidRPr="0093475B">
        <w:rPr>
          <w:rFonts w:ascii="Garamond" w:hAnsi="Garamond" w:cs="Calibri"/>
          <w:sz w:val="22"/>
          <w:szCs w:val="22"/>
        </w:rPr>
        <w:t xml:space="preserve">y ze szczególną starannością </w:t>
      </w:r>
      <w:r w:rsidR="00277745" w:rsidRPr="0093475B">
        <w:rPr>
          <w:rFonts w:ascii="Garamond" w:hAnsi="Garamond" w:cs="Calibri"/>
          <w:sz w:val="22"/>
          <w:szCs w:val="22"/>
        </w:rPr>
        <w:br/>
        <w:t xml:space="preserve">i </w:t>
      </w:r>
      <w:r w:rsidRPr="0093475B">
        <w:rPr>
          <w:rFonts w:ascii="Garamond" w:hAnsi="Garamond" w:cs="Calibri"/>
          <w:sz w:val="22"/>
          <w:szCs w:val="22"/>
        </w:rPr>
        <w:t xml:space="preserve">przeprowadzenia szkolenia zgodnie z programem szkolenia zawierającym informacje określone w § 71 ust. 3 </w:t>
      </w:r>
      <w:r w:rsidR="00C92C02" w:rsidRPr="0093475B">
        <w:rPr>
          <w:rFonts w:ascii="Garamond" w:hAnsi="Garamond" w:cs="Calibri"/>
          <w:sz w:val="22"/>
          <w:szCs w:val="22"/>
        </w:rPr>
        <w:t>R</w:t>
      </w:r>
      <w:r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harmonogramem szkolenia, przy czym zabrania </w:t>
      </w:r>
      <w:r w:rsidR="00C92C02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się Wykonawcy dokonywania zmian w programie szkolenia,</w:t>
      </w:r>
    </w:p>
    <w:p w:rsidR="004B4275" w:rsidRPr="0093475B" w:rsidRDefault="00302E92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niezwłocznego </w:t>
      </w:r>
      <w:r w:rsidR="004B4275" w:rsidRPr="0093475B">
        <w:rPr>
          <w:rFonts w:ascii="Garamond" w:hAnsi="Garamond" w:cs="Calibri"/>
          <w:sz w:val="22"/>
          <w:szCs w:val="22"/>
        </w:rPr>
        <w:t>wystaw</w:t>
      </w:r>
      <w:r w:rsidR="00487A03" w:rsidRPr="0093475B">
        <w:rPr>
          <w:rFonts w:ascii="Garamond" w:hAnsi="Garamond" w:cs="Calibri"/>
          <w:sz w:val="22"/>
          <w:szCs w:val="22"/>
        </w:rPr>
        <w:t xml:space="preserve">ienia uczestnikowi szkolenia po </w:t>
      </w:r>
      <w:r w:rsidR="004B4275" w:rsidRPr="0093475B">
        <w:rPr>
          <w:rFonts w:ascii="Garamond" w:hAnsi="Garamond" w:cs="Calibri"/>
          <w:sz w:val="22"/>
          <w:szCs w:val="22"/>
        </w:rPr>
        <w:t xml:space="preserve">pozytywnym jego zakończeniu zaświadczenia </w:t>
      </w:r>
      <w:r w:rsidR="00C92C02" w:rsidRPr="0093475B">
        <w:rPr>
          <w:rFonts w:ascii="Garamond" w:hAnsi="Garamond" w:cs="Calibri"/>
          <w:sz w:val="22"/>
          <w:szCs w:val="22"/>
        </w:rPr>
        <w:t>lub innego dokumentu potwierdzającego</w:t>
      </w:r>
      <w:r w:rsidR="004B4275" w:rsidRPr="0093475B">
        <w:rPr>
          <w:rFonts w:ascii="Garamond" w:hAnsi="Garamond" w:cs="Calibri"/>
          <w:sz w:val="22"/>
          <w:szCs w:val="22"/>
        </w:rPr>
        <w:t xml:space="preserve"> ukończeni</w:t>
      </w:r>
      <w:r w:rsidR="00C92C02" w:rsidRPr="0093475B">
        <w:rPr>
          <w:rFonts w:ascii="Garamond" w:hAnsi="Garamond" w:cs="Calibri"/>
          <w:sz w:val="22"/>
          <w:szCs w:val="22"/>
        </w:rPr>
        <w:t>e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</w:t>
      </w:r>
      <w:r w:rsidR="00C92C02" w:rsidRPr="0093475B">
        <w:rPr>
          <w:rFonts w:ascii="Garamond" w:hAnsi="Garamond" w:cs="Calibri"/>
          <w:sz w:val="22"/>
          <w:szCs w:val="22"/>
        </w:rPr>
        <w:t xml:space="preserve"> i uzyskanie umiejętności lub kwalifikacji </w:t>
      </w:r>
      <w:r w:rsidR="004B4275" w:rsidRPr="0093475B">
        <w:rPr>
          <w:rFonts w:ascii="Garamond" w:hAnsi="Garamond" w:cs="Calibri"/>
          <w:sz w:val="22"/>
          <w:szCs w:val="22"/>
        </w:rPr>
        <w:t>zawierającego informacje określone</w:t>
      </w:r>
      <w:r w:rsidR="00C92C02" w:rsidRPr="0093475B">
        <w:rPr>
          <w:rFonts w:ascii="Garamond" w:hAnsi="Garamond" w:cs="Calibri"/>
          <w:sz w:val="22"/>
          <w:szCs w:val="22"/>
        </w:rPr>
        <w:t xml:space="preserve"> w § 71 ust. 4 R</w:t>
      </w:r>
      <w:r w:rsidR="00944AD6" w:rsidRPr="0093475B">
        <w:rPr>
          <w:rFonts w:ascii="Garamond" w:hAnsi="Garamond" w:cs="Calibri"/>
          <w:sz w:val="22"/>
          <w:szCs w:val="22"/>
        </w:rPr>
        <w:t>ozporządzenia</w:t>
      </w:r>
      <w:r w:rsidR="00C92C02" w:rsidRPr="0093475B">
        <w:rPr>
          <w:rFonts w:ascii="Garamond" w:hAnsi="Garamond" w:cs="Calibri"/>
          <w:sz w:val="22"/>
          <w:szCs w:val="22"/>
        </w:rPr>
        <w:t xml:space="preserve">, </w:t>
      </w:r>
      <w:r w:rsidR="0093475B">
        <w:rPr>
          <w:rFonts w:ascii="Garamond" w:hAnsi="Garamond" w:cs="Calibri"/>
          <w:sz w:val="22"/>
          <w:szCs w:val="22"/>
        </w:rPr>
        <w:br/>
      </w:r>
      <w:r w:rsidR="00C92C02" w:rsidRPr="0093475B">
        <w:rPr>
          <w:rFonts w:ascii="Garamond" w:hAnsi="Garamond" w:cs="Calibri"/>
          <w:sz w:val="22"/>
          <w:szCs w:val="22"/>
        </w:rPr>
        <w:t>o ile przepisy odrębne nie stanowią inaczej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prowadzenia dokumentacji przebiegu szkolenia składającej się z: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dziennika zajęć edukacyjnych zawierającego tematy i wymiar godzin zajęć edukacyjnych oraz listę obecności zawierającą: imię, nazwisko i podpis uczestnika szkolenia,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protokołu i karty ocen z okresowych sp</w:t>
      </w:r>
      <w:r w:rsidR="00277745" w:rsidRPr="0093475B">
        <w:rPr>
          <w:rFonts w:ascii="Garamond" w:hAnsi="Garamond" w:cs="Calibri"/>
          <w:sz w:val="22"/>
          <w:szCs w:val="22"/>
        </w:rPr>
        <w:t xml:space="preserve">rawdzianów efektów kształcenia </w:t>
      </w:r>
      <w:r w:rsidRPr="0093475B">
        <w:rPr>
          <w:rFonts w:ascii="Garamond" w:hAnsi="Garamond" w:cs="Calibri"/>
          <w:sz w:val="22"/>
          <w:szCs w:val="22"/>
        </w:rPr>
        <w:t>oraz egzaminu końcowego, jeżeli zostały przeprowadzone,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rejestru wydanych zaświadczeń lub innych dokumentów potwierdzających ukończenie szkolenia i uzyskanie umiejętności lub kwalifikacji, zawierającego: numer, imię i nazwisko oraz numer PESEL uczestnika szkolenia, a w przypadku cudzoziemca numer dokumentu stwierdzającego tożsamość, oraz nazwę szkolenia i datę wydania zaświadczenia,</w:t>
      </w:r>
    </w:p>
    <w:p w:rsidR="004B4275" w:rsidRPr="0093475B" w:rsidRDefault="004B4275">
      <w:pPr>
        <w:numPr>
          <w:ilvl w:val="1"/>
          <w:numId w:val="12"/>
        </w:numPr>
        <w:tabs>
          <w:tab w:val="left" w:pos="108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dokumentów potwierdzających ubezpieczenie od następstw nieszczęśliwych wypadków uczestnika</w:t>
      </w:r>
      <w:r w:rsidR="00F636F1" w:rsidRPr="0093475B">
        <w:rPr>
          <w:rFonts w:ascii="Garamond" w:hAnsi="Garamond" w:cs="Calibri"/>
          <w:sz w:val="22"/>
          <w:szCs w:val="22"/>
        </w:rPr>
        <w:t>/ów</w:t>
      </w:r>
      <w:r w:rsidRPr="0093475B">
        <w:rPr>
          <w:rFonts w:ascii="Garamond" w:hAnsi="Garamond" w:cs="Calibri"/>
          <w:sz w:val="22"/>
          <w:szCs w:val="22"/>
        </w:rPr>
        <w:t xml:space="preserve"> szkolenia, w przypadku, gdy: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nie będzie przysługiwać stypendium z tytułu odbywania szkolenia</w:t>
      </w:r>
      <w:r w:rsidR="00F636F1" w:rsidRPr="0093475B">
        <w:rPr>
          <w:rFonts w:ascii="Garamond" w:hAnsi="Garamond" w:cs="Calibri"/>
          <w:sz w:val="22"/>
          <w:szCs w:val="22"/>
        </w:rPr>
        <w:t>, o którym mowa w art. 41 ust. 3 w związku z art. 41 ust. 1 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lub</w:t>
      </w:r>
    </w:p>
    <w:p w:rsidR="004B4275" w:rsidRPr="0093475B" w:rsidRDefault="00277745" w:rsidP="00277745">
      <w:pPr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- </w:t>
      </w:r>
      <w:r w:rsidR="004B4275" w:rsidRPr="0093475B">
        <w:rPr>
          <w:rFonts w:ascii="Garamond" w:hAnsi="Garamond" w:cs="Calibri"/>
          <w:sz w:val="22"/>
          <w:szCs w:val="22"/>
        </w:rPr>
        <w:t>uczestnikowi</w:t>
      </w:r>
      <w:r w:rsidR="00F636F1" w:rsidRPr="0093475B">
        <w:rPr>
          <w:rFonts w:ascii="Garamond" w:hAnsi="Garamond" w:cs="Calibri"/>
          <w:sz w:val="22"/>
          <w:szCs w:val="22"/>
        </w:rPr>
        <w:t>/om</w:t>
      </w:r>
      <w:r w:rsidR="004B4275" w:rsidRPr="0093475B">
        <w:rPr>
          <w:rFonts w:ascii="Garamond" w:hAnsi="Garamond" w:cs="Calibri"/>
          <w:sz w:val="22"/>
          <w:szCs w:val="22"/>
        </w:rPr>
        <w:t xml:space="preserve"> szkolenia przysługiwać bę</w:t>
      </w:r>
      <w:r w:rsidRPr="0093475B">
        <w:rPr>
          <w:rFonts w:ascii="Garamond" w:hAnsi="Garamond" w:cs="Calibri"/>
          <w:sz w:val="22"/>
          <w:szCs w:val="22"/>
        </w:rPr>
        <w:t xml:space="preserve">dzie stypendium, o którym mowa </w:t>
      </w:r>
      <w:r w:rsidRPr="0093475B">
        <w:rPr>
          <w:rFonts w:ascii="Garamond" w:hAnsi="Garamond" w:cs="Calibri"/>
          <w:sz w:val="22"/>
          <w:szCs w:val="22"/>
        </w:rPr>
        <w:br/>
      </w:r>
      <w:r w:rsidR="004B4275" w:rsidRPr="0093475B">
        <w:rPr>
          <w:rFonts w:ascii="Garamond" w:hAnsi="Garamond" w:cs="Calibri"/>
          <w:sz w:val="22"/>
          <w:szCs w:val="22"/>
        </w:rPr>
        <w:t xml:space="preserve">w art. 41 ust. 3b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="004B4275" w:rsidRPr="0093475B">
        <w:rPr>
          <w:rFonts w:ascii="Garamond" w:hAnsi="Garamond" w:cs="Calibri"/>
          <w:sz w:val="22"/>
          <w:szCs w:val="22"/>
        </w:rPr>
        <w:t xml:space="preserve"> przysługujące z tytułu podjęcia </w:t>
      </w:r>
      <w:r w:rsidR="00F636F1" w:rsidRPr="0093475B">
        <w:rPr>
          <w:rFonts w:ascii="Garamond" w:hAnsi="Garamond" w:cs="Calibri"/>
          <w:sz w:val="22"/>
          <w:szCs w:val="22"/>
        </w:rPr>
        <w:t xml:space="preserve">w trakcie szkolenia </w:t>
      </w:r>
      <w:r w:rsidR="004B4275" w:rsidRPr="0093475B">
        <w:rPr>
          <w:rFonts w:ascii="Garamond" w:hAnsi="Garamond" w:cs="Calibri"/>
          <w:sz w:val="22"/>
          <w:szCs w:val="22"/>
        </w:rPr>
        <w:t>zatrudnienia, innej pracy zarobkowej lub działalności gospodarczej;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natychmiastowego (maksymalnie w ciągu 2 dni roboczych od daty zaistnienia zdarzenia) powiadomienia na piśmie Zamawiającego o zmianach harmonogramu szkolenia, 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indywidualizacji procesu szkolenia poprzez prowadzenie systematycznej oceny postępów uczestnika szkolenia i udzielania mu po</w:t>
      </w:r>
      <w:r w:rsidR="00F636F1" w:rsidRPr="0093475B">
        <w:rPr>
          <w:rFonts w:ascii="Garamond" w:hAnsi="Garamond" w:cs="Calibri"/>
          <w:sz w:val="22"/>
          <w:szCs w:val="22"/>
        </w:rPr>
        <w:t xml:space="preserve">mocy jeśli okaże się potrzebna </w:t>
      </w:r>
      <w:r w:rsidRPr="0093475B">
        <w:rPr>
          <w:rFonts w:ascii="Garamond" w:hAnsi="Garamond" w:cs="Calibri"/>
          <w:sz w:val="22"/>
          <w:szCs w:val="22"/>
        </w:rPr>
        <w:t xml:space="preserve">z uwagi na trudności </w:t>
      </w:r>
      <w:r w:rsidR="00277745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nauce,</w:t>
      </w:r>
    </w:p>
    <w:p w:rsidR="00944AD6" w:rsidRPr="0093475B" w:rsidRDefault="004B4275" w:rsidP="00944AD6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dostarczenia do Zamawiającego </w:t>
      </w:r>
      <w:r w:rsidR="00944AD6" w:rsidRPr="0093475B">
        <w:rPr>
          <w:rFonts w:ascii="Garamond" w:hAnsi="Garamond" w:cs="Calibri"/>
          <w:sz w:val="22"/>
          <w:szCs w:val="22"/>
        </w:rPr>
        <w:t xml:space="preserve">w terminie </w:t>
      </w:r>
      <w:r w:rsidR="00F636F1" w:rsidRPr="0093475B">
        <w:rPr>
          <w:rFonts w:ascii="Garamond" w:hAnsi="Garamond" w:cs="Calibri"/>
          <w:sz w:val="22"/>
          <w:szCs w:val="22"/>
        </w:rPr>
        <w:t>7</w:t>
      </w:r>
      <w:r w:rsidR="00944AD6" w:rsidRPr="0093475B">
        <w:rPr>
          <w:rFonts w:ascii="Garamond" w:hAnsi="Garamond" w:cs="Calibri"/>
          <w:sz w:val="22"/>
          <w:szCs w:val="22"/>
        </w:rPr>
        <w:t xml:space="preserve"> dni rob</w:t>
      </w:r>
      <w:r w:rsidR="002F7C36" w:rsidRPr="0093475B">
        <w:rPr>
          <w:rFonts w:ascii="Garamond" w:hAnsi="Garamond" w:cs="Calibri"/>
          <w:sz w:val="22"/>
          <w:szCs w:val="22"/>
        </w:rPr>
        <w:t xml:space="preserve">oczych po zakończeniu szkolenia </w:t>
      </w:r>
      <w:r w:rsidR="00944AD6" w:rsidRPr="0093475B">
        <w:rPr>
          <w:rFonts w:ascii="Garamond" w:hAnsi="Garamond" w:cs="Calibri"/>
          <w:sz w:val="22"/>
          <w:szCs w:val="22"/>
        </w:rPr>
        <w:t>dokumentacji obejmującej: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oryginał listy obecności wraz z podpisami uczestnika szkolenia</w:t>
      </w:r>
      <w:r w:rsidR="00F636F1" w:rsidRPr="0093475B">
        <w:rPr>
          <w:rFonts w:ascii="Garamond" w:hAnsi="Garamond" w:cs="Calibri"/>
          <w:sz w:val="22"/>
          <w:szCs w:val="22"/>
        </w:rPr>
        <w:t xml:space="preserve">. Wykonawca zobowiązany </w:t>
      </w:r>
      <w:r w:rsidR="00944AD6" w:rsidRPr="0093475B">
        <w:rPr>
          <w:rFonts w:ascii="Garamond" w:hAnsi="Garamond" w:cs="Calibri"/>
          <w:sz w:val="22"/>
          <w:szCs w:val="22"/>
        </w:rPr>
        <w:t>jest do przechowywania kopii list obecności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protokół z egzaminu, jeżeli został przeprowadzony,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zaświadczenie o ukończeniu szkolenia i inne dokumenty potwierdzające ukończenie szkolenia i uzyskanie umiejętności lub kwalifikacji przez uczestnika szkolenia,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potwierdzenie wydania uczestnikowi szko</w:t>
      </w:r>
      <w:r w:rsidR="00F636F1" w:rsidRPr="0093475B">
        <w:rPr>
          <w:rFonts w:ascii="Garamond" w:hAnsi="Garamond" w:cs="Calibri"/>
          <w:sz w:val="22"/>
          <w:szCs w:val="22"/>
        </w:rPr>
        <w:t>lenia materiałów dydaktycznych,</w:t>
      </w:r>
    </w:p>
    <w:p w:rsidR="00944AD6" w:rsidRPr="0093475B" w:rsidRDefault="00277745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hanging="1331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>anonimową ankietę wypełnioną przez uczestnika szkolenia służącą do oceny szkolenia,</w:t>
      </w:r>
    </w:p>
    <w:p w:rsidR="00944AD6" w:rsidRPr="0093475B" w:rsidRDefault="00944AD6" w:rsidP="00277745">
      <w:pPr>
        <w:numPr>
          <w:ilvl w:val="2"/>
          <w:numId w:val="3"/>
        </w:numPr>
        <w:tabs>
          <w:tab w:val="clear" w:pos="708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informację o nieukończeniu szkolenia lub nieprzystąpieniu do egzaminu końcowego przez </w:t>
      </w:r>
      <w:r w:rsidR="00277745" w:rsidRPr="0093475B">
        <w:rPr>
          <w:rFonts w:ascii="Garamond" w:hAnsi="Garamond" w:cs="Calibri"/>
          <w:sz w:val="22"/>
          <w:szCs w:val="22"/>
        </w:rPr>
        <w:t xml:space="preserve">    </w:t>
      </w:r>
      <w:r w:rsidRPr="0093475B">
        <w:rPr>
          <w:rFonts w:ascii="Garamond" w:hAnsi="Garamond" w:cs="Calibri"/>
          <w:sz w:val="22"/>
          <w:szCs w:val="22"/>
        </w:rPr>
        <w:t xml:space="preserve">uczestnika szkolenia, jeżeli sytuacja taka miała miejsce w związku z realizacją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944AD6" w:rsidRPr="0093475B" w:rsidRDefault="006B60FB" w:rsidP="00944AD6">
      <w:pPr>
        <w:numPr>
          <w:ilvl w:val="2"/>
          <w:numId w:val="3"/>
        </w:numPr>
        <w:tabs>
          <w:tab w:val="clear" w:pos="708"/>
          <w:tab w:val="left" w:pos="720"/>
          <w:tab w:val="left" w:pos="90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  </w:t>
      </w:r>
      <w:r w:rsidR="00944AD6" w:rsidRPr="0093475B">
        <w:rPr>
          <w:rFonts w:ascii="Garamond" w:hAnsi="Garamond" w:cs="Calibri"/>
          <w:sz w:val="22"/>
          <w:szCs w:val="22"/>
        </w:rPr>
        <w:t xml:space="preserve">informację o niezdaniu egzaminu końcowego przez uczestnika szkolenia, jeżeli sytuacja taka miała miejsce w związku z realizacją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44AD6"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944AD6" w:rsidP="00944AD6">
      <w:pPr>
        <w:tabs>
          <w:tab w:val="left" w:pos="720"/>
        </w:tabs>
        <w:ind w:left="70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 zastrzeżeniem</w:t>
      </w:r>
      <w:r w:rsidR="00A965A1" w:rsidRPr="0093475B">
        <w:rPr>
          <w:rFonts w:ascii="Garamond" w:hAnsi="Garamond" w:cs="Calibri"/>
          <w:sz w:val="22"/>
          <w:szCs w:val="22"/>
        </w:rPr>
        <w:t>, że</w:t>
      </w:r>
      <w:r w:rsidRPr="0093475B">
        <w:rPr>
          <w:rFonts w:ascii="Garamond" w:hAnsi="Garamond" w:cs="Calibri"/>
          <w:sz w:val="22"/>
          <w:szCs w:val="22"/>
        </w:rPr>
        <w:t xml:space="preserve"> wszelkie dokumenty,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 muszą być składane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oryginale lub kserokopii potwierdzonej za zgodność z oryginałem przez Wykonawcę</w:t>
      </w:r>
      <w:r w:rsidR="00F636F1" w:rsidRPr="0093475B">
        <w:rPr>
          <w:rFonts w:ascii="Garamond" w:hAnsi="Garamond" w:cs="Calibri"/>
          <w:sz w:val="22"/>
          <w:szCs w:val="22"/>
        </w:rPr>
        <w:t xml:space="preserve">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F636F1" w:rsidRPr="0093475B">
        <w:rPr>
          <w:rFonts w:ascii="Garamond" w:hAnsi="Garamond" w:cs="Calibri"/>
          <w:sz w:val="22"/>
          <w:szCs w:val="22"/>
        </w:rPr>
        <w:t>lub osobę upoważnioną do reprezentowania Wykonawcy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  <w:tab w:val="left" w:pos="90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bieżącego (maksymalnie w ciągu 2 dni roboczych od daty </w:t>
      </w:r>
      <w:r w:rsidR="00BD38A1" w:rsidRPr="0093475B">
        <w:rPr>
          <w:rFonts w:ascii="Garamond" w:hAnsi="Garamond" w:cs="Calibri"/>
          <w:sz w:val="22"/>
          <w:szCs w:val="22"/>
        </w:rPr>
        <w:t xml:space="preserve">zaistnienia zdarzenia) </w:t>
      </w:r>
      <w:r w:rsidRPr="0093475B">
        <w:rPr>
          <w:rFonts w:ascii="Garamond" w:hAnsi="Garamond" w:cs="Calibri"/>
          <w:sz w:val="22"/>
          <w:szCs w:val="22"/>
        </w:rPr>
        <w:t xml:space="preserve">informowania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piśmie Zamawiającego o: </w:t>
      </w:r>
    </w:p>
    <w:p w:rsidR="004B4275" w:rsidRPr="0093475B" w:rsidRDefault="004B4275">
      <w:pPr>
        <w:numPr>
          <w:ilvl w:val="2"/>
          <w:numId w:val="3"/>
        </w:numPr>
        <w:tabs>
          <w:tab w:val="clear" w:pos="708"/>
          <w:tab w:val="left" w:pos="720"/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rezygnacji uczestni</w:t>
      </w:r>
      <w:r w:rsidR="00E91BA7" w:rsidRPr="0093475B">
        <w:rPr>
          <w:rFonts w:ascii="Garamond" w:hAnsi="Garamond" w:cs="Calibri"/>
          <w:sz w:val="22"/>
          <w:szCs w:val="22"/>
        </w:rPr>
        <w:t>ka szkolenia z udziału</w:t>
      </w:r>
      <w:r w:rsidRPr="0093475B">
        <w:rPr>
          <w:rFonts w:ascii="Garamond" w:hAnsi="Garamond" w:cs="Calibri"/>
          <w:sz w:val="22"/>
          <w:szCs w:val="22"/>
        </w:rPr>
        <w:t xml:space="preserve"> w szkoleniu w trakcie jego trwania,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hanging="13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nieobecności </w:t>
      </w:r>
      <w:r w:rsidR="00E91BA7" w:rsidRPr="0093475B">
        <w:rPr>
          <w:rFonts w:ascii="Garamond" w:hAnsi="Garamond" w:cs="Calibri"/>
          <w:sz w:val="22"/>
          <w:szCs w:val="22"/>
        </w:rPr>
        <w:t xml:space="preserve">uczestnika szkolenia </w:t>
      </w:r>
      <w:r w:rsidRPr="0093475B">
        <w:rPr>
          <w:rFonts w:ascii="Garamond" w:hAnsi="Garamond" w:cs="Calibri"/>
          <w:sz w:val="22"/>
          <w:szCs w:val="22"/>
        </w:rPr>
        <w:t>na zajęciach szkoleniowych,</w:t>
      </w:r>
    </w:p>
    <w:p w:rsidR="004B4275" w:rsidRPr="0093475B" w:rsidRDefault="004B4275">
      <w:pPr>
        <w:numPr>
          <w:ilvl w:val="2"/>
          <w:numId w:val="3"/>
        </w:numPr>
        <w:tabs>
          <w:tab w:val="left" w:pos="1080"/>
          <w:tab w:val="left" w:pos="1260"/>
        </w:tabs>
        <w:ind w:left="108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innych okolicznościach mających wpływ na 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ustalenia okoliczności i przyczyn wypadku w sto</w:t>
      </w:r>
      <w:r w:rsidR="002F7C36" w:rsidRPr="0093475B">
        <w:rPr>
          <w:rFonts w:ascii="Garamond" w:hAnsi="Garamond" w:cs="Calibri"/>
          <w:sz w:val="22"/>
          <w:szCs w:val="22"/>
        </w:rPr>
        <w:t xml:space="preserve">sunku do uczestnika szkolenia, </w:t>
      </w:r>
      <w:r w:rsidRPr="0093475B">
        <w:rPr>
          <w:rFonts w:ascii="Garamond" w:hAnsi="Garamond" w:cs="Calibri"/>
          <w:sz w:val="22"/>
          <w:szCs w:val="22"/>
        </w:rPr>
        <w:t>który uległ wypadkowi w okresie odbywania szk</w:t>
      </w:r>
      <w:r w:rsidR="002F7C36" w:rsidRPr="0093475B">
        <w:rPr>
          <w:rFonts w:ascii="Garamond" w:hAnsi="Garamond" w:cs="Calibri"/>
          <w:sz w:val="22"/>
          <w:szCs w:val="22"/>
        </w:rPr>
        <w:t xml:space="preserve">olenia na zasadach określonych </w:t>
      </w:r>
      <w:r w:rsidRPr="0093475B">
        <w:rPr>
          <w:rFonts w:ascii="Garamond" w:hAnsi="Garamond" w:cs="Calibri"/>
          <w:sz w:val="22"/>
          <w:szCs w:val="22"/>
        </w:rPr>
        <w:t xml:space="preserve">w odrębnych przepisach,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tym do sporządzenia karty wypadku oraz niezwłocznego (maksymalnie w ciągu 2 dni roboczych od daty zdarzenia) przekazania karty wypadku Zamawiającemu,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dokładnego dokumentowania poniesionych wydatków związanych ze szkoleniem,</w:t>
      </w:r>
    </w:p>
    <w:p w:rsidR="004B4275" w:rsidRPr="0093475B" w:rsidRDefault="004B4275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udostępnienia na żądanie uprawnionego organu kontrolującego dok</w:t>
      </w:r>
      <w:r w:rsidR="002F7C36" w:rsidRPr="0093475B">
        <w:rPr>
          <w:rFonts w:ascii="Garamond" w:hAnsi="Garamond" w:cs="Calibri"/>
          <w:sz w:val="22"/>
          <w:szCs w:val="22"/>
        </w:rPr>
        <w:t xml:space="preserve">umentacji </w:t>
      </w:r>
      <w:r w:rsidRPr="0093475B">
        <w:rPr>
          <w:rFonts w:ascii="Garamond" w:hAnsi="Garamond" w:cs="Calibri"/>
          <w:sz w:val="22"/>
          <w:szCs w:val="22"/>
        </w:rPr>
        <w:t xml:space="preserve">z zakresu realizacji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E91BA7" w:rsidRPr="0093475B" w:rsidRDefault="004B4275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ubezpieczenia od następstw nieszczęśliwych </w:t>
      </w:r>
      <w:r w:rsidR="002F7C36" w:rsidRPr="0093475B">
        <w:rPr>
          <w:rFonts w:ascii="Garamond" w:hAnsi="Garamond" w:cs="Calibri"/>
          <w:sz w:val="22"/>
          <w:szCs w:val="22"/>
        </w:rPr>
        <w:t xml:space="preserve">wypadków uczestnika szkolenia, </w:t>
      </w:r>
      <w:r w:rsidRPr="0093475B">
        <w:rPr>
          <w:rFonts w:ascii="Garamond" w:hAnsi="Garamond" w:cs="Calibri"/>
          <w:sz w:val="22"/>
          <w:szCs w:val="22"/>
        </w:rPr>
        <w:t xml:space="preserve">któremu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nie przysługuje stypendium, o którym m</w:t>
      </w:r>
      <w:r w:rsidR="002F7C36" w:rsidRPr="0093475B">
        <w:rPr>
          <w:rFonts w:ascii="Garamond" w:hAnsi="Garamond" w:cs="Calibri"/>
          <w:sz w:val="22"/>
          <w:szCs w:val="22"/>
        </w:rPr>
        <w:t xml:space="preserve">owa w art. 41 ust. 3 w związku </w:t>
      </w:r>
      <w:r w:rsidRPr="0093475B">
        <w:rPr>
          <w:rFonts w:ascii="Garamond" w:hAnsi="Garamond" w:cs="Calibri"/>
          <w:sz w:val="22"/>
          <w:szCs w:val="22"/>
        </w:rPr>
        <w:t xml:space="preserve">z art. 41 ust. 1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oraz uczestnika szkolenia, któremu przysługuje stypendium, o którym mowa w art. 41 ust. 3b </w:t>
      </w:r>
      <w:r w:rsidR="00E91BA7" w:rsidRPr="0093475B">
        <w:rPr>
          <w:rFonts w:ascii="Garamond" w:hAnsi="Garamond" w:cs="Calibri"/>
          <w:sz w:val="22"/>
          <w:szCs w:val="22"/>
        </w:rPr>
        <w:t>U</w:t>
      </w:r>
      <w:r w:rsidRPr="0093475B">
        <w:rPr>
          <w:rFonts w:ascii="Garamond" w:hAnsi="Garamond" w:cs="Calibri"/>
          <w:sz w:val="22"/>
          <w:szCs w:val="22"/>
        </w:rPr>
        <w:t>stawy</w:t>
      </w:r>
      <w:r w:rsidR="00F01D76" w:rsidRPr="0093475B">
        <w:rPr>
          <w:rFonts w:ascii="Garamond" w:hAnsi="Garamond" w:cs="Calibri"/>
          <w:sz w:val="22"/>
          <w:szCs w:val="22"/>
        </w:rPr>
        <w:t xml:space="preserve">, </w:t>
      </w:r>
      <w:r w:rsidRPr="0093475B">
        <w:rPr>
          <w:rFonts w:ascii="Garamond" w:hAnsi="Garamond" w:cs="Calibri"/>
          <w:sz w:val="22"/>
          <w:szCs w:val="22"/>
        </w:rPr>
        <w:t>wyłącznie w przypadku, gdy Zamawiający przekaże Wykonawcy odrębną pisemną informację o obowiązku ubezpieczenia od nas</w:t>
      </w:r>
      <w:r w:rsidR="002F7C36" w:rsidRPr="0093475B">
        <w:rPr>
          <w:rFonts w:ascii="Garamond" w:hAnsi="Garamond" w:cs="Calibri"/>
          <w:sz w:val="22"/>
          <w:szCs w:val="22"/>
        </w:rPr>
        <w:t xml:space="preserve">tępstw nieszczęśliwych wypadków </w:t>
      </w:r>
      <w:r w:rsidRPr="0093475B">
        <w:rPr>
          <w:rFonts w:ascii="Garamond" w:hAnsi="Garamond" w:cs="Calibri"/>
          <w:sz w:val="22"/>
          <w:szCs w:val="22"/>
        </w:rPr>
        <w:t>skierowanego uczestnika szkolenia: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  <w:tab w:val="left" w:pos="993"/>
        </w:tabs>
        <w:ind w:left="709" w:firstLine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wraz ze skierowaniem, o którym mowa w § 1 ust. 4 Umowy</w:t>
      </w:r>
      <w:r w:rsidR="00D33AA0" w:rsidRPr="0093475B">
        <w:rPr>
          <w:rFonts w:ascii="Garamond" w:hAnsi="Garamond" w:cs="Calibri"/>
          <w:sz w:val="22"/>
          <w:szCs w:val="22"/>
        </w:rPr>
        <w:t xml:space="preserve"> -</w:t>
      </w:r>
      <w:r w:rsidRPr="0093475B">
        <w:rPr>
          <w:rFonts w:ascii="Garamond" w:hAnsi="Garamond" w:cs="Calibri"/>
          <w:sz w:val="22"/>
          <w:szCs w:val="22"/>
        </w:rPr>
        <w:t xml:space="preserve"> w sytuacji braku uprawnień uczestnika szkolenia do stypendium,</w:t>
      </w:r>
    </w:p>
    <w:p w:rsidR="00E91BA7" w:rsidRPr="0093475B" w:rsidRDefault="00E91BA7" w:rsidP="00E91BA7">
      <w:pPr>
        <w:pStyle w:val="Akapitzlist"/>
        <w:numPr>
          <w:ilvl w:val="2"/>
          <w:numId w:val="3"/>
        </w:numPr>
        <w:tabs>
          <w:tab w:val="clear" w:pos="708"/>
          <w:tab w:val="left" w:pos="720"/>
        </w:tabs>
        <w:ind w:left="993" w:hanging="284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trakcie trwania szkolenia </w:t>
      </w:r>
      <w:r w:rsidR="00D33AA0" w:rsidRPr="0093475B">
        <w:rPr>
          <w:rFonts w:ascii="Garamond" w:hAnsi="Garamond" w:cs="Calibri"/>
          <w:sz w:val="22"/>
          <w:szCs w:val="22"/>
        </w:rPr>
        <w:t xml:space="preserve">- </w:t>
      </w:r>
      <w:r w:rsidRPr="0093475B">
        <w:rPr>
          <w:rFonts w:ascii="Garamond" w:hAnsi="Garamond" w:cs="Calibri"/>
          <w:sz w:val="22"/>
          <w:szCs w:val="22"/>
        </w:rPr>
        <w:t>w sytuacji podjęcia przez uczestnika szkolenia zatrudnienia, innej pracy zarobkowej bądź działalności gospodarczej,</w:t>
      </w:r>
    </w:p>
    <w:p w:rsidR="00E91BA7" w:rsidRPr="0093475B" w:rsidRDefault="00E91BA7" w:rsidP="00E91BA7">
      <w:pPr>
        <w:numPr>
          <w:ilvl w:val="0"/>
          <w:numId w:val="3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bezterminowego zachowania w tajemnicy danych osobowych uczestnika szkolenia przez  Wykonawcę oraz wszystkie osoby wykonujące przedmiot Umowy mające do nich dostęp,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a także nieujawniania osobom trzecim żadnych informacji, jakie osoby te uzyskają podczas lub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związku z wykonywaniem szkolenia objętego przedmiotem Umowy.</w:t>
      </w:r>
    </w:p>
    <w:p w:rsidR="004B4275" w:rsidRPr="0093475B" w:rsidRDefault="004B4275">
      <w:pPr>
        <w:numPr>
          <w:ilvl w:val="0"/>
          <w:numId w:val="4"/>
        </w:numPr>
        <w:tabs>
          <w:tab w:val="left" w:pos="780"/>
        </w:tabs>
        <w:ind w:left="360" w:hanging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 przypadku braku możliwości prowadzenia z</w:t>
      </w:r>
      <w:r w:rsidR="002F7C36" w:rsidRPr="0093475B">
        <w:rPr>
          <w:rFonts w:ascii="Garamond" w:hAnsi="Garamond" w:cs="Calibri"/>
          <w:sz w:val="22"/>
          <w:szCs w:val="22"/>
        </w:rPr>
        <w:t xml:space="preserve">ajęć przez osoby uczestniczące </w:t>
      </w:r>
      <w:r w:rsidRPr="0093475B">
        <w:rPr>
          <w:rFonts w:ascii="Garamond" w:hAnsi="Garamond" w:cs="Calibri"/>
          <w:sz w:val="22"/>
          <w:szCs w:val="22"/>
        </w:rPr>
        <w:t xml:space="preserve">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wskazane przez Wykonawcę w ofercie, co może nastąpić wyłącznie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sytuacjach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 pkt. 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zapewni zastępstwo przez osobę lub osoby o wykształceniu, kwalifikacjach i doświadczeniu zaw</w:t>
      </w:r>
      <w:r w:rsidR="0050620C" w:rsidRPr="0093475B">
        <w:rPr>
          <w:rFonts w:ascii="Garamond" w:hAnsi="Garamond" w:cs="Calibri"/>
          <w:sz w:val="22"/>
          <w:szCs w:val="22"/>
        </w:rPr>
        <w:t xml:space="preserve">odowym co najmniej równoważnym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do wykształcenia, kwalifikacji i doświadczenia osoby zastępowanej. Wy</w:t>
      </w:r>
      <w:r w:rsidR="0050620C" w:rsidRPr="0093475B">
        <w:rPr>
          <w:rFonts w:ascii="Garamond" w:hAnsi="Garamond" w:cs="Calibri"/>
          <w:sz w:val="22"/>
          <w:szCs w:val="22"/>
        </w:rPr>
        <w:t xml:space="preserve">konawca </w:t>
      </w:r>
      <w:r w:rsidRPr="0093475B">
        <w:rPr>
          <w:rFonts w:ascii="Garamond" w:hAnsi="Garamond" w:cs="Calibri"/>
          <w:sz w:val="22"/>
          <w:szCs w:val="22"/>
        </w:rPr>
        <w:t>ma obowiązek, najpóźniej w następnym dniu ro</w:t>
      </w:r>
      <w:r w:rsidR="0050620C" w:rsidRPr="0093475B">
        <w:rPr>
          <w:rFonts w:ascii="Garamond" w:hAnsi="Garamond" w:cs="Calibri"/>
          <w:sz w:val="22"/>
          <w:szCs w:val="22"/>
        </w:rPr>
        <w:t xml:space="preserve">boczym po powzięciu wiadomości </w:t>
      </w:r>
      <w:r w:rsidRPr="0093475B">
        <w:rPr>
          <w:rFonts w:ascii="Garamond" w:hAnsi="Garamond" w:cs="Calibri"/>
          <w:sz w:val="22"/>
          <w:szCs w:val="22"/>
        </w:rPr>
        <w:t xml:space="preserve">o braku możliwości prowadzenia zajęć przez osobę uczestniczącą w wykonaniu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>wskazać: osobę zastępowaną, przyczyny nieobecności osoby zastępowanej, okres zastępstwa, a także przedstawić Zamawiającemu kwa</w:t>
      </w:r>
      <w:r w:rsidR="00BD38A1" w:rsidRPr="0093475B">
        <w:rPr>
          <w:rFonts w:ascii="Garamond" w:hAnsi="Garamond" w:cs="Calibri"/>
          <w:sz w:val="22"/>
          <w:szCs w:val="22"/>
        </w:rPr>
        <w:t>lifikacje, poziom wykształcenia i</w:t>
      </w:r>
      <w:r w:rsidRPr="0093475B">
        <w:rPr>
          <w:rFonts w:ascii="Garamond" w:hAnsi="Garamond" w:cs="Calibri"/>
          <w:sz w:val="22"/>
          <w:szCs w:val="22"/>
        </w:rPr>
        <w:t xml:space="preserve"> doświadczenie zawodowe w zakresie prowadzenia szkoleń</w:t>
      </w:r>
      <w:r w:rsidR="0050620C" w:rsidRPr="0093475B">
        <w:rPr>
          <w:rFonts w:ascii="Garamond" w:hAnsi="Garamond" w:cs="Calibri"/>
          <w:sz w:val="22"/>
          <w:szCs w:val="22"/>
        </w:rPr>
        <w:t xml:space="preserve"> osoby lub osób zastępujących. </w:t>
      </w:r>
      <w:r w:rsidRPr="0093475B">
        <w:rPr>
          <w:rFonts w:ascii="Garamond" w:hAnsi="Garamond" w:cs="Calibri"/>
          <w:sz w:val="22"/>
          <w:szCs w:val="22"/>
        </w:rPr>
        <w:t>Osoba zastępująca będzie mogła przystąpić do re</w:t>
      </w:r>
      <w:r w:rsidR="0050620C" w:rsidRPr="0093475B">
        <w:rPr>
          <w:rFonts w:ascii="Garamond" w:hAnsi="Garamond" w:cs="Calibri"/>
          <w:sz w:val="22"/>
          <w:szCs w:val="22"/>
        </w:rPr>
        <w:t xml:space="preserve">alizacji przedmiotu zamówienia </w:t>
      </w:r>
      <w:r w:rsidRPr="0093475B">
        <w:rPr>
          <w:rFonts w:ascii="Garamond" w:hAnsi="Garamond" w:cs="Calibri"/>
          <w:sz w:val="22"/>
          <w:szCs w:val="22"/>
        </w:rPr>
        <w:t>po uprzednim uzyskaniu przez Wykonawcę pisemnej zgody Zamawiającego.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3</w:t>
      </w:r>
    </w:p>
    <w:p w:rsidR="004B4275" w:rsidRPr="0093475B" w:rsidRDefault="004B4275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zastrzega sobie prawo: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kontroli w zakresie prawidłowości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hanging="729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wizytacji zajęć edukacyjnych w trakcie trwania szkolenia, </w:t>
      </w:r>
    </w:p>
    <w:p w:rsidR="004B4275" w:rsidRPr="0093475B" w:rsidRDefault="004B4275" w:rsidP="002F7C36">
      <w:pPr>
        <w:numPr>
          <w:ilvl w:val="1"/>
          <w:numId w:val="11"/>
        </w:numPr>
        <w:tabs>
          <w:tab w:val="clear" w:pos="1155"/>
          <w:tab w:val="num" w:pos="709"/>
        </w:tabs>
        <w:ind w:left="709" w:hanging="283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udziału w ocenie końcowej uczestnika szkolenia, która będzie przeprowadzona </w:t>
      </w:r>
      <w:r w:rsidRPr="0093475B">
        <w:rPr>
          <w:rFonts w:ascii="Garamond" w:hAnsi="Garamond" w:cs="Calibri"/>
          <w:sz w:val="22"/>
          <w:szCs w:val="22"/>
        </w:rPr>
        <w:br/>
        <w:t>w formie egzaminu (sprawdzianu) sprawdzającego poz</w:t>
      </w:r>
      <w:r w:rsidR="00E91BA7" w:rsidRPr="0093475B">
        <w:rPr>
          <w:rFonts w:ascii="Garamond" w:hAnsi="Garamond" w:cs="Calibri"/>
          <w:sz w:val="22"/>
          <w:szCs w:val="22"/>
        </w:rPr>
        <w:t>iom wiedzy uczestnika szkolenia.</w:t>
      </w:r>
    </w:p>
    <w:p w:rsidR="004B4275" w:rsidRPr="0093475B" w:rsidRDefault="00A965A1" w:rsidP="0050620C">
      <w:pPr>
        <w:numPr>
          <w:ilvl w:val="0"/>
          <w:numId w:val="1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Prawo</w:t>
      </w:r>
      <w:r w:rsidR="00454FFD" w:rsidRPr="0093475B">
        <w:rPr>
          <w:rFonts w:ascii="Garamond" w:hAnsi="Garamond" w:cs="Calibri"/>
          <w:sz w:val="22"/>
          <w:szCs w:val="22"/>
        </w:rPr>
        <w:t xml:space="preserve"> powyższe </w:t>
      </w:r>
      <w:r w:rsidR="004B4275" w:rsidRPr="0093475B">
        <w:rPr>
          <w:rFonts w:ascii="Garamond" w:hAnsi="Garamond" w:cs="Calibri"/>
          <w:sz w:val="22"/>
          <w:szCs w:val="22"/>
        </w:rPr>
        <w:t xml:space="preserve">przysługuje </w:t>
      </w:r>
      <w:r w:rsidR="00454FFD" w:rsidRPr="0093475B">
        <w:rPr>
          <w:rFonts w:ascii="Garamond" w:hAnsi="Garamond" w:cs="Calibri"/>
          <w:sz w:val="22"/>
          <w:szCs w:val="22"/>
        </w:rPr>
        <w:t>także</w:t>
      </w:r>
      <w:r w:rsidR="004B4275" w:rsidRPr="0093475B">
        <w:rPr>
          <w:rFonts w:ascii="Garamond" w:hAnsi="Garamond" w:cs="Calibri"/>
          <w:sz w:val="22"/>
          <w:szCs w:val="22"/>
        </w:rPr>
        <w:t xml:space="preserve"> innym uprawnionym podmiotom lub organom.</w:t>
      </w:r>
    </w:p>
    <w:p w:rsidR="004B4275" w:rsidRPr="0093475B" w:rsidRDefault="004B4275">
      <w:pPr>
        <w:tabs>
          <w:tab w:val="left" w:pos="780"/>
        </w:tabs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4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zapłaci Wykonawcy wynagrodzeni</w:t>
      </w:r>
      <w:r w:rsidR="002F7C36" w:rsidRPr="0093475B">
        <w:rPr>
          <w:rFonts w:ascii="Garamond" w:hAnsi="Garamond" w:cs="Calibri"/>
          <w:sz w:val="22"/>
          <w:szCs w:val="22"/>
        </w:rPr>
        <w:t>e za przeprowadzenie szkolenia</w:t>
      </w:r>
      <w:r w:rsidR="006B60FB" w:rsidRPr="0093475B">
        <w:rPr>
          <w:rFonts w:ascii="Garamond" w:hAnsi="Garamond" w:cs="Calibri"/>
          <w:sz w:val="22"/>
          <w:szCs w:val="22"/>
        </w:rPr>
        <w:t>,</w:t>
      </w:r>
      <w:r w:rsidR="002F7C36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wysokości </w:t>
      </w:r>
      <w:r w:rsidR="003C0BA6" w:rsidRPr="0093475B">
        <w:rPr>
          <w:rFonts w:ascii="Garamond" w:hAnsi="Garamond" w:cs="Calibri"/>
          <w:b/>
          <w:sz w:val="22"/>
          <w:szCs w:val="22"/>
        </w:rPr>
        <w:t>…….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09717A" w:rsidRPr="0093475B">
        <w:rPr>
          <w:rFonts w:ascii="Garamond" w:hAnsi="Garamond" w:cs="Calibri"/>
          <w:sz w:val="22"/>
          <w:szCs w:val="22"/>
        </w:rPr>
        <w:t xml:space="preserve"> </w:t>
      </w:r>
      <w:r w:rsidR="00D77332" w:rsidRPr="0093475B">
        <w:rPr>
          <w:rFonts w:ascii="Garamond" w:hAnsi="Garamond" w:cs="Calibri"/>
          <w:sz w:val="22"/>
          <w:szCs w:val="22"/>
        </w:rPr>
        <w:t xml:space="preserve">złotych </w:t>
      </w:r>
      <w:r w:rsidRPr="0093475B">
        <w:rPr>
          <w:rFonts w:ascii="Garamond" w:hAnsi="Garamond" w:cs="Calibri"/>
          <w:sz w:val="22"/>
          <w:szCs w:val="22"/>
        </w:rPr>
        <w:t xml:space="preserve">00/100), ustalone jako iloczyn ceny jednostkowej, która wynosi </w:t>
      </w:r>
      <w:r w:rsidR="003C0BA6" w:rsidRPr="0093475B">
        <w:rPr>
          <w:rFonts w:ascii="Garamond" w:hAnsi="Garamond" w:cs="Calibri"/>
          <w:b/>
          <w:sz w:val="22"/>
          <w:szCs w:val="22"/>
        </w:rPr>
        <w:t xml:space="preserve">……. </w:t>
      </w:r>
      <w:r w:rsidR="00F843E0" w:rsidRPr="0093475B">
        <w:rPr>
          <w:rFonts w:ascii="Garamond" w:hAnsi="Garamond" w:cs="Calibri"/>
          <w:b/>
          <w:sz w:val="22"/>
          <w:szCs w:val="22"/>
        </w:rPr>
        <w:t xml:space="preserve">PLN </w:t>
      </w:r>
      <w:r w:rsidRPr="0093475B">
        <w:rPr>
          <w:rFonts w:ascii="Garamond" w:hAnsi="Garamond" w:cs="Calibri"/>
          <w:sz w:val="22"/>
          <w:szCs w:val="22"/>
        </w:rPr>
        <w:t>(słownie: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F843E0" w:rsidRPr="0093475B">
        <w:rPr>
          <w:rFonts w:ascii="Garamond" w:hAnsi="Garamond" w:cs="Calibri"/>
          <w:sz w:val="22"/>
          <w:szCs w:val="22"/>
        </w:rPr>
        <w:t xml:space="preserve"> złotych 00/100</w:t>
      </w:r>
      <w:r w:rsidRPr="0093475B">
        <w:rPr>
          <w:rFonts w:ascii="Garamond" w:hAnsi="Garamond" w:cs="Calibri"/>
          <w:sz w:val="22"/>
          <w:szCs w:val="22"/>
        </w:rPr>
        <w:t>),</w:t>
      </w:r>
      <w:r w:rsidR="00ED3A3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i liczby skierowanych przez Zamawiającego osób bezrobotnych, to jest </w:t>
      </w:r>
      <w:r w:rsidR="003C0BA6" w:rsidRPr="0093475B">
        <w:rPr>
          <w:rFonts w:ascii="Garamond" w:hAnsi="Garamond" w:cs="Calibri"/>
          <w:b/>
          <w:sz w:val="22"/>
          <w:szCs w:val="22"/>
        </w:rPr>
        <w:t>……</w:t>
      </w:r>
      <w:r w:rsidR="000171EB" w:rsidRPr="0093475B">
        <w:rPr>
          <w:rFonts w:ascii="Garamond" w:hAnsi="Garamond" w:cs="Calibri"/>
          <w:b/>
          <w:sz w:val="22"/>
          <w:szCs w:val="22"/>
        </w:rPr>
        <w:t> </w:t>
      </w:r>
      <w:r w:rsidRPr="0093475B">
        <w:rPr>
          <w:rFonts w:ascii="Garamond" w:hAnsi="Garamond" w:cs="Calibri"/>
          <w:b/>
          <w:sz w:val="22"/>
          <w:szCs w:val="22"/>
        </w:rPr>
        <w:t>os</w:t>
      </w:r>
      <w:r w:rsidR="00ED3A37" w:rsidRPr="0093475B">
        <w:rPr>
          <w:rFonts w:ascii="Garamond" w:hAnsi="Garamond" w:cs="Calibri"/>
          <w:b/>
          <w:sz w:val="22"/>
          <w:szCs w:val="22"/>
        </w:rPr>
        <w:t>oba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>lub</w:t>
      </w:r>
    </w:p>
    <w:p w:rsidR="006B60FB" w:rsidRPr="0093475B" w:rsidRDefault="006B60FB" w:rsidP="006B60FB">
      <w:pPr>
        <w:tabs>
          <w:tab w:val="left" w:pos="360"/>
        </w:tabs>
        <w:ind w:left="360"/>
        <w:jc w:val="both"/>
        <w:rPr>
          <w:rFonts w:ascii="Garamond" w:hAnsi="Garamond" w:cs="Calibri"/>
          <w:color w:val="FF0000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zapłaci Wykonawcy wynagrodzenie za przeprowadzenie szkolenia, o którym mowa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§ 1 Umowy, w wysokości </w:t>
      </w:r>
      <w:r w:rsidRPr="0093475B">
        <w:rPr>
          <w:rFonts w:ascii="Garamond" w:hAnsi="Garamond" w:cs="Calibri"/>
          <w:b/>
          <w:sz w:val="22"/>
          <w:szCs w:val="22"/>
        </w:rPr>
        <w:t>……. PLN</w:t>
      </w:r>
      <w:r w:rsidRPr="0093475B">
        <w:rPr>
          <w:rFonts w:ascii="Garamond" w:hAnsi="Garamond" w:cs="Calibri"/>
          <w:sz w:val="22"/>
          <w:szCs w:val="22"/>
        </w:rPr>
        <w:t xml:space="preserve"> (słownie: ………… złotych 00/100), ustalone jako iloczyn ceny jednostkowej, która wynosi </w:t>
      </w:r>
      <w:r w:rsidRPr="0093475B">
        <w:rPr>
          <w:rFonts w:ascii="Garamond" w:hAnsi="Garamond" w:cs="Calibri"/>
          <w:b/>
          <w:sz w:val="22"/>
          <w:szCs w:val="22"/>
        </w:rPr>
        <w:t xml:space="preserve">……. PLN </w:t>
      </w:r>
      <w:r w:rsidRPr="0093475B">
        <w:rPr>
          <w:rFonts w:ascii="Garamond" w:hAnsi="Garamond" w:cs="Calibri"/>
          <w:sz w:val="22"/>
          <w:szCs w:val="22"/>
        </w:rPr>
        <w:t xml:space="preserve">(słownie: ………… złotych 00/100), i liczby skierowanych przez Zamawiającego osób bezrobotnych, to jest </w:t>
      </w:r>
      <w:r w:rsidRPr="0093475B">
        <w:rPr>
          <w:rFonts w:ascii="Garamond" w:hAnsi="Garamond" w:cs="Calibri"/>
          <w:b/>
          <w:sz w:val="22"/>
          <w:szCs w:val="22"/>
        </w:rPr>
        <w:t>…… osoba</w:t>
      </w:r>
      <w:r w:rsidRPr="0093475B">
        <w:rPr>
          <w:rFonts w:ascii="Garamond" w:hAnsi="Garamond" w:cs="Calibri"/>
          <w:sz w:val="22"/>
          <w:szCs w:val="22"/>
        </w:rPr>
        <w:t xml:space="preserve">. Pozostałą część kosztów szkolenia </w:t>
      </w:r>
      <w:r w:rsidRPr="0093475B">
        <w:rPr>
          <w:rFonts w:ascii="Garamond" w:hAnsi="Garamond" w:cs="Calibri"/>
          <w:sz w:val="22"/>
          <w:szCs w:val="22"/>
        </w:rPr>
        <w:br/>
        <w:t>w kwocie ……… PLN (słownie: ………… złotych 00/100) ureguluje osoba skierowana na szkolenie. Całkowity koszt szkolenia wynosi ……….. PLN (słownie: ………… złotych 00/100).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Wynagrodzenie </w:t>
      </w:r>
      <w:r w:rsidR="00E91BA7" w:rsidRPr="0093475B">
        <w:rPr>
          <w:rFonts w:ascii="Garamond" w:hAnsi="Garamond" w:cs="Calibri"/>
          <w:sz w:val="22"/>
          <w:szCs w:val="22"/>
        </w:rPr>
        <w:t>W</w:t>
      </w:r>
      <w:r w:rsidRPr="0093475B">
        <w:rPr>
          <w:rFonts w:ascii="Garamond" w:hAnsi="Garamond" w:cs="Calibri"/>
          <w:sz w:val="22"/>
          <w:szCs w:val="22"/>
        </w:rPr>
        <w:t xml:space="preserve">ykonawcy, o którym mowa w ust. 1 niniejszego paragrafu obowiązuje przez cały okres trwania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</w:t>
      </w:r>
      <w:r w:rsidR="0050620C" w:rsidRPr="0093475B">
        <w:rPr>
          <w:rFonts w:ascii="Garamond" w:hAnsi="Garamond" w:cs="Calibri"/>
          <w:sz w:val="22"/>
          <w:szCs w:val="22"/>
        </w:rPr>
        <w:t xml:space="preserve"> nie podlega podwyższeniu </w:t>
      </w:r>
      <w:r w:rsidRPr="0093475B">
        <w:rPr>
          <w:rFonts w:ascii="Garamond" w:hAnsi="Garamond" w:cs="Calibri"/>
          <w:sz w:val="22"/>
          <w:szCs w:val="22"/>
        </w:rPr>
        <w:t xml:space="preserve">i nie uwzględnia kosztów ubezpieczenia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od nastę</w:t>
      </w:r>
      <w:r w:rsidR="0050620C" w:rsidRPr="0093475B">
        <w:rPr>
          <w:rFonts w:ascii="Garamond" w:hAnsi="Garamond" w:cs="Calibri"/>
          <w:sz w:val="22"/>
          <w:szCs w:val="22"/>
        </w:rPr>
        <w:t xml:space="preserve">pstw nieszczęśliwych wypadków, </w:t>
      </w:r>
      <w:r w:rsidRPr="0093475B">
        <w:rPr>
          <w:rFonts w:ascii="Garamond" w:hAnsi="Garamond" w:cs="Calibri"/>
          <w:sz w:val="22"/>
          <w:szCs w:val="22"/>
        </w:rPr>
        <w:t>o których mowa w art.</w:t>
      </w:r>
      <w:r w:rsidR="00A965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41 ust.7 </w:t>
      </w:r>
      <w:r w:rsidR="006F60DC" w:rsidRPr="0093475B">
        <w:rPr>
          <w:rFonts w:ascii="Garamond" w:hAnsi="Garamond" w:cs="Calibri"/>
          <w:sz w:val="22"/>
          <w:szCs w:val="22"/>
        </w:rPr>
        <w:t>Ustawy</w:t>
      </w:r>
      <w:r w:rsidRPr="0093475B">
        <w:rPr>
          <w:rFonts w:ascii="Garamond" w:hAnsi="Garamond" w:cs="Calibri"/>
          <w:sz w:val="22"/>
          <w:szCs w:val="22"/>
        </w:rPr>
        <w:t xml:space="preserve"> 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Koszt osobogodziny szkolenia wyliczony jako iloraz ceny jednostkowej i l</w:t>
      </w:r>
      <w:r w:rsidR="00ED3A37" w:rsidRPr="0093475B">
        <w:rPr>
          <w:rFonts w:ascii="Garamond" w:hAnsi="Garamond" w:cs="Calibri"/>
          <w:sz w:val="22"/>
          <w:szCs w:val="22"/>
        </w:rPr>
        <w:t xml:space="preserve">iczby godzin szkolenia wynosi: </w:t>
      </w:r>
      <w:r w:rsidR="003C0BA6" w:rsidRPr="0093475B">
        <w:rPr>
          <w:rFonts w:ascii="Garamond" w:hAnsi="Garamond" w:cs="Calibri"/>
          <w:b/>
          <w:sz w:val="22"/>
          <w:szCs w:val="22"/>
        </w:rPr>
        <w:t>……..</w:t>
      </w:r>
      <w:r w:rsidR="00ED3A37" w:rsidRPr="0093475B">
        <w:rPr>
          <w:rFonts w:ascii="Garamond" w:hAnsi="Garamond" w:cs="Calibri"/>
          <w:b/>
          <w:sz w:val="22"/>
          <w:szCs w:val="22"/>
        </w:rPr>
        <w:t xml:space="preserve"> </w:t>
      </w:r>
      <w:r w:rsidRPr="0093475B">
        <w:rPr>
          <w:rFonts w:ascii="Garamond" w:hAnsi="Garamond" w:cs="Calibri"/>
          <w:b/>
          <w:sz w:val="22"/>
          <w:szCs w:val="22"/>
        </w:rPr>
        <w:t>PLN</w:t>
      </w:r>
      <w:r w:rsidRPr="0093475B">
        <w:rPr>
          <w:rFonts w:ascii="Garamond" w:hAnsi="Garamond" w:cs="Calibri"/>
          <w:sz w:val="22"/>
          <w:szCs w:val="22"/>
        </w:rPr>
        <w:t xml:space="preserve"> (słownie: </w:t>
      </w:r>
      <w:r w:rsidR="003C0BA6" w:rsidRPr="0093475B">
        <w:rPr>
          <w:rFonts w:ascii="Garamond" w:hAnsi="Garamond" w:cs="Calibri"/>
          <w:sz w:val="22"/>
          <w:szCs w:val="22"/>
        </w:rPr>
        <w:t>…………</w:t>
      </w:r>
      <w:r w:rsidR="007B665F" w:rsidRPr="0093475B">
        <w:rPr>
          <w:rFonts w:ascii="Garamond" w:hAnsi="Garamond" w:cs="Calibri"/>
          <w:sz w:val="22"/>
          <w:szCs w:val="22"/>
        </w:rPr>
        <w:t xml:space="preserve"> złotych </w:t>
      </w:r>
      <w:r w:rsidR="003C0BA6" w:rsidRPr="0093475B">
        <w:rPr>
          <w:rFonts w:ascii="Garamond" w:hAnsi="Garamond" w:cs="Calibri"/>
          <w:sz w:val="22"/>
          <w:szCs w:val="22"/>
        </w:rPr>
        <w:t>00</w:t>
      </w:r>
      <w:r w:rsidRPr="0093475B">
        <w:rPr>
          <w:rFonts w:ascii="Garamond" w:hAnsi="Garamond" w:cs="Calibri"/>
          <w:sz w:val="22"/>
          <w:szCs w:val="22"/>
        </w:rPr>
        <w:t>/100).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zapłaty za szkolenie jest: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realizacja ustaleń określonych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ie,</w:t>
      </w:r>
    </w:p>
    <w:p w:rsidR="004B4275" w:rsidRPr="0093475B" w:rsidRDefault="00454FFD" w:rsidP="003C0BA6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prawidłowe </w:t>
      </w:r>
      <w:r w:rsidR="004B4275" w:rsidRPr="0093475B">
        <w:rPr>
          <w:rFonts w:ascii="Garamond" w:hAnsi="Garamond" w:cs="Calibri"/>
          <w:sz w:val="22"/>
          <w:szCs w:val="22"/>
        </w:rPr>
        <w:t>wystawienie faktury po zakończeniu szkolenia</w:t>
      </w:r>
      <w:r w:rsidR="00E91BA7" w:rsidRPr="0093475B">
        <w:rPr>
          <w:rFonts w:ascii="Garamond" w:hAnsi="Garamond" w:cs="Calibri"/>
          <w:sz w:val="22"/>
          <w:szCs w:val="22"/>
        </w:rPr>
        <w:t>.</w:t>
      </w:r>
      <w:r w:rsidR="004B4275" w:rsidRPr="0093475B">
        <w:rPr>
          <w:rFonts w:ascii="Garamond" w:hAnsi="Garamond" w:cs="Calibri"/>
          <w:sz w:val="22"/>
          <w:szCs w:val="22"/>
        </w:rPr>
        <w:t xml:space="preserve"> 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Faktura płatna będzie w terminie 30 dni od daty jej otrzymania przez Zamawiającego. Należności zostaną przekazane na rachu</w:t>
      </w:r>
      <w:r w:rsidR="0050620C" w:rsidRPr="0093475B">
        <w:rPr>
          <w:rFonts w:ascii="Garamond" w:hAnsi="Garamond" w:cs="Calibri"/>
          <w:sz w:val="22"/>
          <w:szCs w:val="22"/>
        </w:rPr>
        <w:t xml:space="preserve">nek bankowy Wykonawcy wskazany </w:t>
      </w:r>
      <w:r w:rsidRPr="0093475B">
        <w:rPr>
          <w:rFonts w:ascii="Garamond" w:hAnsi="Garamond" w:cs="Calibri"/>
          <w:sz w:val="22"/>
          <w:szCs w:val="22"/>
        </w:rPr>
        <w:t>na fakturze.</w:t>
      </w:r>
    </w:p>
    <w:p w:rsidR="004B4275" w:rsidRPr="0093475B" w:rsidRDefault="004B4275">
      <w:pPr>
        <w:pStyle w:val="Akapitzlist"/>
        <w:numPr>
          <w:ilvl w:val="1"/>
          <w:numId w:val="7"/>
        </w:numPr>
        <w:tabs>
          <w:tab w:val="left" w:pos="360"/>
        </w:tabs>
        <w:ind w:left="360"/>
        <w:jc w:val="both"/>
        <w:textAlignment w:val="baseline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Dopuszcza się możliwość rezygnacji przez uczestników </w:t>
      </w:r>
      <w:r w:rsidR="002F7C36" w:rsidRPr="0093475B">
        <w:rPr>
          <w:rFonts w:ascii="Garamond" w:hAnsi="Garamond" w:cs="Calibri"/>
          <w:sz w:val="22"/>
          <w:szCs w:val="22"/>
        </w:rPr>
        <w:t xml:space="preserve">z zajęć przed ich rozpoczęciem. </w:t>
      </w:r>
      <w:r w:rsidRPr="0093475B">
        <w:rPr>
          <w:rFonts w:ascii="Garamond" w:hAnsi="Garamond" w:cs="Calibri"/>
          <w:sz w:val="22"/>
          <w:szCs w:val="22"/>
        </w:rPr>
        <w:t>Zamawiający nie pokrywa wówczas kosztów związanych z organizacją zajęć w odniesieniu do tych uczestników.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uczestnik szkolenia odbędzie tylko część </w:t>
      </w:r>
      <w:r w:rsidR="0050620C" w:rsidRPr="0093475B">
        <w:rPr>
          <w:rFonts w:ascii="Garamond" w:hAnsi="Garamond" w:cs="Calibri"/>
          <w:sz w:val="22"/>
          <w:szCs w:val="22"/>
        </w:rPr>
        <w:t xml:space="preserve">planowanych zajęć na szkoleniu </w:t>
      </w:r>
      <w:r w:rsidRPr="0093475B">
        <w:rPr>
          <w:rFonts w:ascii="Garamond" w:hAnsi="Garamond" w:cs="Calibri"/>
          <w:sz w:val="22"/>
          <w:szCs w:val="22"/>
        </w:rPr>
        <w:t xml:space="preserve">z powodów określonych w § </w:t>
      </w:r>
      <w:r w:rsidR="007F7312" w:rsidRPr="0093475B">
        <w:rPr>
          <w:rFonts w:ascii="Garamond" w:hAnsi="Garamond" w:cs="Calibri"/>
          <w:sz w:val="22"/>
          <w:szCs w:val="22"/>
        </w:rPr>
        <w:t>8 ust. 3</w:t>
      </w:r>
      <w:r w:rsidRPr="0093475B">
        <w:rPr>
          <w:rFonts w:ascii="Garamond" w:hAnsi="Garamond" w:cs="Calibri"/>
          <w:sz w:val="22"/>
          <w:szCs w:val="22"/>
        </w:rPr>
        <w:t xml:space="preserve"> pkt 6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Zamawiający pokryje koszty szkolenia wg kosztu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1 osobę skalkulowanego proporcjonalnie do ilości faktycznie odbytych przez tego uczestnika zajęć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poniesionych przez Wykonawcę kosztów.</w:t>
      </w:r>
    </w:p>
    <w:p w:rsidR="004B4275" w:rsidRPr="0093475B" w:rsidRDefault="004B4275">
      <w:pPr>
        <w:numPr>
          <w:ilvl w:val="1"/>
          <w:numId w:val="7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Warunkiem dokonania zwrotu kosztów ubez</w:t>
      </w:r>
      <w:r w:rsidR="0050620C" w:rsidRPr="0093475B">
        <w:rPr>
          <w:rFonts w:ascii="Garamond" w:hAnsi="Garamond" w:cs="Calibri"/>
          <w:sz w:val="22"/>
          <w:szCs w:val="22"/>
        </w:rPr>
        <w:t xml:space="preserve">pieczenia uczestnika szkolenia </w:t>
      </w:r>
      <w:r w:rsidRPr="0093475B">
        <w:rPr>
          <w:rFonts w:ascii="Garamond" w:hAnsi="Garamond" w:cs="Calibri"/>
          <w:sz w:val="22"/>
          <w:szCs w:val="22"/>
        </w:rPr>
        <w:t>od następstw nieszczęśliwych wypadków w sytuacjach okre</w:t>
      </w:r>
      <w:r w:rsidR="0050620C" w:rsidRPr="0093475B">
        <w:rPr>
          <w:rFonts w:ascii="Garamond" w:hAnsi="Garamond" w:cs="Calibri"/>
          <w:sz w:val="22"/>
          <w:szCs w:val="22"/>
        </w:rPr>
        <w:t xml:space="preserve">ślonych w § </w:t>
      </w:r>
      <w:r w:rsidR="007F7312" w:rsidRPr="0093475B">
        <w:rPr>
          <w:rFonts w:ascii="Garamond" w:hAnsi="Garamond" w:cs="Calibri"/>
          <w:sz w:val="22"/>
          <w:szCs w:val="22"/>
        </w:rPr>
        <w:t>2</w:t>
      </w:r>
      <w:r w:rsidR="0050620C" w:rsidRPr="0093475B">
        <w:rPr>
          <w:rFonts w:ascii="Garamond" w:hAnsi="Garamond" w:cs="Calibri"/>
          <w:sz w:val="22"/>
          <w:szCs w:val="22"/>
        </w:rPr>
        <w:t xml:space="preserve"> ust. </w:t>
      </w:r>
      <w:r w:rsidRPr="0093475B">
        <w:rPr>
          <w:rFonts w:ascii="Garamond" w:hAnsi="Garamond" w:cs="Calibri"/>
          <w:sz w:val="22"/>
          <w:szCs w:val="22"/>
        </w:rPr>
        <w:t>1 pkt 1</w:t>
      </w:r>
      <w:r w:rsidR="00E91BA7" w:rsidRPr="0093475B">
        <w:rPr>
          <w:rFonts w:ascii="Garamond" w:hAnsi="Garamond" w:cs="Calibri"/>
          <w:sz w:val="22"/>
          <w:szCs w:val="22"/>
        </w:rPr>
        <w:t>1</w:t>
      </w:r>
      <w:r w:rsidRPr="0093475B">
        <w:rPr>
          <w:rFonts w:ascii="Garamond" w:hAnsi="Garamond" w:cs="Calibri"/>
          <w:sz w:val="22"/>
          <w:szCs w:val="22"/>
        </w:rPr>
        <w:t xml:space="preserve"> lit. a i b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jest wys</w:t>
      </w:r>
      <w:r w:rsidR="0050620C" w:rsidRPr="0093475B">
        <w:rPr>
          <w:rFonts w:ascii="Garamond" w:hAnsi="Garamond" w:cs="Calibri"/>
          <w:sz w:val="22"/>
          <w:szCs w:val="22"/>
        </w:rPr>
        <w:t xml:space="preserve">tawienie odrębnej faktury wraz </w:t>
      </w:r>
      <w:r w:rsidRPr="0093475B">
        <w:rPr>
          <w:rFonts w:ascii="Garamond" w:hAnsi="Garamond" w:cs="Calibri"/>
          <w:sz w:val="22"/>
          <w:szCs w:val="22"/>
        </w:rPr>
        <w:t>z dokumentacją potwierdzającą poniesienie kosztów ubezpieczenia od następstw nieszczęśliwych wypadków uprawnionego uczestnika szkolenia.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5</w:t>
      </w:r>
    </w:p>
    <w:p w:rsidR="004B4275" w:rsidRPr="0093475B" w:rsidRDefault="004B4275">
      <w:pPr>
        <w:pStyle w:val="NormalnyWeb"/>
        <w:numPr>
          <w:ilvl w:val="2"/>
          <w:numId w:val="9"/>
        </w:numPr>
        <w:tabs>
          <w:tab w:val="left" w:pos="360"/>
        </w:tabs>
        <w:spacing w:before="0" w:after="0"/>
        <w:ind w:hanging="2160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zapłaci Zamawiającemu karę </w:t>
      </w:r>
      <w:r w:rsidR="006F60DC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ną:</w:t>
      </w:r>
    </w:p>
    <w:p w:rsidR="00591457" w:rsidRPr="0093475B" w:rsidRDefault="004B4275" w:rsidP="00591457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wysokości: 20 %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</w:t>
      </w:r>
      <w:r w:rsidR="00E91BA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 </w:t>
      </w:r>
      <w:r w:rsidRPr="0093475B">
        <w:rPr>
          <w:rFonts w:ascii="Garamond" w:hAnsi="Garamond" w:cs="Calibri"/>
          <w:sz w:val="22"/>
          <w:szCs w:val="22"/>
        </w:rPr>
        <w:t xml:space="preserve">w przypadku odstąpienia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przez Wykonawcę lub Zamawiającego z przyczyn leżących po stronie Wykonawcy,</w:t>
      </w:r>
      <w:r w:rsidR="00591457" w:rsidRPr="0093475B">
        <w:rPr>
          <w:rFonts w:ascii="Garamond" w:hAnsi="Garamond" w:cs="Calibri"/>
          <w:sz w:val="22"/>
          <w:szCs w:val="22"/>
        </w:rPr>
        <w:t xml:space="preserve"> lub w przypadku rozwiązania Umowy przez Zamawiającego zgodnie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="00591457" w:rsidRPr="0093475B">
        <w:rPr>
          <w:rFonts w:ascii="Garamond" w:hAnsi="Garamond" w:cs="Calibri"/>
          <w:sz w:val="22"/>
          <w:szCs w:val="22"/>
        </w:rPr>
        <w:t xml:space="preserve">z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="00591457" w:rsidRPr="0093475B">
        <w:rPr>
          <w:rFonts w:ascii="Garamond" w:hAnsi="Garamond" w:cs="Calibri"/>
          <w:sz w:val="22"/>
          <w:szCs w:val="22"/>
        </w:rPr>
        <w:t xml:space="preserve"> Umowy,</w:t>
      </w:r>
    </w:p>
    <w:p w:rsidR="004B4275" w:rsidRPr="0093475B" w:rsidRDefault="004B4275">
      <w:pPr>
        <w:pStyle w:val="NormalnyWeb"/>
        <w:numPr>
          <w:ilvl w:val="0"/>
          <w:numId w:val="17"/>
        </w:numPr>
        <w:spacing w:before="0" w:after="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razie niewykonania lub nienależytego wykonania </w:t>
      </w:r>
      <w:r w:rsidR="00591457" w:rsidRPr="0093475B">
        <w:rPr>
          <w:rFonts w:ascii="Garamond" w:hAnsi="Garamond" w:cs="Calibri"/>
          <w:sz w:val="22"/>
          <w:szCs w:val="22"/>
        </w:rPr>
        <w:t>przedmiotu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w tym prowadzenie zajęć niezgodnie z programem szkolenia, w wysokości 10 % 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niedotrzymania terminów, o których mowa 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ie, Wykonawca może zostać przez Zamawiającego zobowiązany do zapłaty kary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nej w wysokości 1 % </w:t>
      </w:r>
      <w:r w:rsidRPr="0093475B">
        <w:rPr>
          <w:rFonts w:ascii="Garamond" w:hAnsi="Garamond" w:cs="Calibri"/>
          <w:sz w:val="22"/>
          <w:szCs w:val="22"/>
        </w:rPr>
        <w:t xml:space="preserve">wynagrodzenia, o którym mowa w § </w:t>
      </w:r>
      <w:r w:rsidR="007F7312" w:rsidRPr="0093475B">
        <w:rPr>
          <w:rFonts w:ascii="Garamond" w:hAnsi="Garamond" w:cs="Calibri"/>
          <w:sz w:val="22"/>
          <w:szCs w:val="22"/>
        </w:rPr>
        <w:t>4</w:t>
      </w:r>
      <w:r w:rsidRPr="0093475B">
        <w:rPr>
          <w:rFonts w:ascii="Garamond" w:hAnsi="Garamond" w:cs="Calibri"/>
          <w:sz w:val="22"/>
          <w:szCs w:val="22"/>
        </w:rPr>
        <w:t xml:space="preserve"> ust. 1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za każdy </w:t>
      </w:r>
      <w:r w:rsidR="00591457" w:rsidRPr="0093475B">
        <w:rPr>
          <w:rFonts w:ascii="Garamond" w:hAnsi="Garamond" w:cs="Calibri"/>
          <w:sz w:val="22"/>
          <w:szCs w:val="22"/>
        </w:rPr>
        <w:t xml:space="preserve">rozpoczęty </w:t>
      </w:r>
      <w:r w:rsidRPr="0093475B">
        <w:rPr>
          <w:rFonts w:ascii="Garamond" w:hAnsi="Garamond" w:cs="Calibri"/>
          <w:sz w:val="22"/>
          <w:szCs w:val="22"/>
        </w:rPr>
        <w:t xml:space="preserve">dzień </w:t>
      </w:r>
      <w:r w:rsidR="00591457" w:rsidRPr="0093475B">
        <w:rPr>
          <w:rFonts w:ascii="Garamond" w:hAnsi="Garamond" w:cs="Calibri"/>
          <w:sz w:val="22"/>
          <w:szCs w:val="22"/>
        </w:rPr>
        <w:t>opóźnienia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Należności wskazane w ust. 1 i 2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>podlegają kumulacji w przypadku łącznego wystąpienia określonych w nim zdarzeń.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Zamawiający jest upoważniony do: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potrąc</w:t>
      </w:r>
      <w:r w:rsidR="007F7312" w:rsidRPr="0093475B">
        <w:rPr>
          <w:rFonts w:ascii="Garamond" w:hAnsi="Garamond" w:cs="Calibri"/>
          <w:sz w:val="22"/>
          <w:szCs w:val="22"/>
        </w:rPr>
        <w:t>a</w:t>
      </w:r>
      <w:r w:rsidRPr="0093475B">
        <w:rPr>
          <w:rFonts w:ascii="Garamond" w:hAnsi="Garamond" w:cs="Calibri"/>
          <w:sz w:val="22"/>
          <w:szCs w:val="22"/>
        </w:rPr>
        <w:t xml:space="preserve">nia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>nych, o których mowa w niniejszym paragra</w:t>
      </w:r>
      <w:r w:rsidR="002F7C36" w:rsidRPr="0093475B">
        <w:rPr>
          <w:rFonts w:ascii="Garamond" w:hAnsi="Garamond" w:cs="Calibri"/>
          <w:sz w:val="22"/>
          <w:szCs w:val="22"/>
        </w:rPr>
        <w:t xml:space="preserve">fie </w:t>
      </w:r>
      <w:r w:rsidRPr="0093475B">
        <w:rPr>
          <w:rFonts w:ascii="Garamond" w:hAnsi="Garamond" w:cs="Calibri"/>
          <w:sz w:val="22"/>
          <w:szCs w:val="22"/>
        </w:rPr>
        <w:t>z wynagrodzenia Wykonawcy w ramach wystawionej przez niego faktury,</w:t>
      </w:r>
    </w:p>
    <w:p w:rsidR="004B4275" w:rsidRPr="0093475B" w:rsidRDefault="004B4275">
      <w:pPr>
        <w:pStyle w:val="NormalnyWeb"/>
        <w:numPr>
          <w:ilvl w:val="0"/>
          <w:numId w:val="5"/>
        </w:numPr>
        <w:spacing w:before="0" w:after="0"/>
        <w:ind w:left="658" w:hanging="357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egzekwowania odszkodowania na zasadach ogólnych, jeśli poniesiona szkoda przekracza należności, o których mowa w ust. 1 oraz ust. 2 niniejszego paragrafu.</w:t>
      </w:r>
    </w:p>
    <w:p w:rsidR="004B4275" w:rsidRPr="0093475B" w:rsidRDefault="004B4275">
      <w:pPr>
        <w:pStyle w:val="NormalnyWeb"/>
        <w:numPr>
          <w:ilvl w:val="1"/>
          <w:numId w:val="9"/>
        </w:numPr>
        <w:tabs>
          <w:tab w:val="left" w:pos="360"/>
        </w:tabs>
        <w:spacing w:before="0" w:after="0"/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braku pokrycia nałożonych kar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2F7C36" w:rsidRPr="0093475B">
        <w:rPr>
          <w:rFonts w:ascii="Garamond" w:hAnsi="Garamond" w:cs="Calibri"/>
          <w:sz w:val="22"/>
          <w:szCs w:val="22"/>
        </w:rPr>
        <w:t xml:space="preserve">nych w kwotach pozostałych </w:t>
      </w:r>
      <w:r w:rsidRPr="0093475B">
        <w:rPr>
          <w:rFonts w:ascii="Garamond" w:hAnsi="Garamond" w:cs="Calibri"/>
          <w:sz w:val="22"/>
          <w:szCs w:val="22"/>
        </w:rPr>
        <w:t xml:space="preserve">do zapłaty, Wykonawca zobowiązany jest do uregulowania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Pr="0093475B">
        <w:rPr>
          <w:rFonts w:ascii="Garamond" w:hAnsi="Garamond" w:cs="Calibri"/>
          <w:sz w:val="22"/>
          <w:szCs w:val="22"/>
        </w:rPr>
        <w:t xml:space="preserve">nej lub jej nie potrąconej części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w terminie </w:t>
      </w:r>
      <w:r w:rsidR="00591457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dni od dnia nałożenia przedmiotowej kary </w:t>
      </w:r>
      <w:r w:rsidR="00591457" w:rsidRPr="0093475B">
        <w:rPr>
          <w:rFonts w:ascii="Garamond" w:hAnsi="Garamond" w:cs="Calibri"/>
          <w:sz w:val="22"/>
          <w:szCs w:val="22"/>
        </w:rPr>
        <w:t>u</w:t>
      </w:r>
      <w:r w:rsidR="00934442" w:rsidRPr="0093475B">
        <w:rPr>
          <w:rFonts w:ascii="Garamond" w:hAnsi="Garamond" w:cs="Calibri"/>
          <w:sz w:val="22"/>
          <w:szCs w:val="22"/>
        </w:rPr>
        <w:t>mow</w:t>
      </w:r>
      <w:r w:rsidR="00454FFD" w:rsidRPr="0093475B">
        <w:rPr>
          <w:rFonts w:ascii="Garamond" w:hAnsi="Garamond" w:cs="Calibri"/>
          <w:sz w:val="22"/>
          <w:szCs w:val="22"/>
        </w:rPr>
        <w:t>nej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93475B" w:rsidRDefault="0093475B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lastRenderedPageBreak/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6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Zamawiający może odstąpić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razie zaistnien</w:t>
      </w:r>
      <w:r w:rsidR="002F7C36" w:rsidRPr="0093475B">
        <w:rPr>
          <w:rFonts w:ascii="Garamond" w:hAnsi="Garamond" w:cs="Calibri"/>
          <w:sz w:val="22"/>
          <w:szCs w:val="22"/>
        </w:rPr>
        <w:t xml:space="preserve">ia istotnej zmiany okoliczności </w:t>
      </w:r>
      <w:r w:rsidRPr="0093475B">
        <w:rPr>
          <w:rFonts w:ascii="Garamond" w:hAnsi="Garamond" w:cs="Calibri"/>
          <w:sz w:val="22"/>
          <w:szCs w:val="22"/>
        </w:rPr>
        <w:t xml:space="preserve">powodującej, że wykonanie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nie leży w interesie publicznym, czego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w przypadku, o którym mowa w ust. 1 </w:t>
      </w:r>
      <w:r w:rsidR="00E91BA7" w:rsidRPr="0093475B">
        <w:rPr>
          <w:rFonts w:ascii="Garamond" w:hAnsi="Garamond" w:cs="Calibri"/>
          <w:sz w:val="22"/>
          <w:szCs w:val="22"/>
        </w:rPr>
        <w:t xml:space="preserve">niniejszego paragrafu </w:t>
      </w:r>
      <w:r w:rsidRPr="0093475B">
        <w:rPr>
          <w:rFonts w:ascii="Garamond" w:hAnsi="Garamond" w:cs="Calibri"/>
          <w:sz w:val="22"/>
          <w:szCs w:val="22"/>
        </w:rPr>
        <w:t xml:space="preserve">może nastąpić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terminie 30 dni od powzięc</w:t>
      </w:r>
      <w:r w:rsidR="00C92C02" w:rsidRPr="0093475B">
        <w:rPr>
          <w:rFonts w:ascii="Garamond" w:hAnsi="Garamond" w:cs="Calibri"/>
          <w:sz w:val="22"/>
          <w:szCs w:val="22"/>
        </w:rPr>
        <w:t xml:space="preserve">ia wiadomości o okolicznościach, o których mowa </w:t>
      </w:r>
      <w:r w:rsidRPr="0093475B">
        <w:rPr>
          <w:rFonts w:ascii="Garamond" w:hAnsi="Garamond" w:cs="Calibri"/>
          <w:sz w:val="22"/>
          <w:szCs w:val="22"/>
        </w:rPr>
        <w:t>w ust. 1</w:t>
      </w:r>
      <w:r w:rsidR="00E91BA7" w:rsidRPr="0093475B">
        <w:rPr>
          <w:rFonts w:ascii="Garamond" w:hAnsi="Garamond" w:cs="Calibri"/>
          <w:sz w:val="22"/>
          <w:szCs w:val="22"/>
        </w:rPr>
        <w:t xml:space="preserve"> niniejszego paragrafu</w:t>
      </w:r>
      <w:r w:rsidRPr="0093475B">
        <w:rPr>
          <w:rFonts w:ascii="Garamond" w:hAnsi="Garamond" w:cs="Calibri"/>
          <w:sz w:val="22"/>
          <w:szCs w:val="22"/>
        </w:rPr>
        <w:t xml:space="preserve">. W takim przypadku Wykonawca może żądać wyłącznie wynagrodzenia należnego z tytułu wykonania części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y. </w:t>
      </w:r>
      <w:r w:rsidRPr="0093475B">
        <w:rPr>
          <w:rFonts w:ascii="Garamond" w:hAnsi="Garamond" w:cs="Calibri"/>
          <w:sz w:val="22"/>
          <w:szCs w:val="22"/>
        </w:rPr>
        <w:t>W t</w:t>
      </w:r>
      <w:r w:rsidR="00565156" w:rsidRPr="0093475B">
        <w:rPr>
          <w:rFonts w:ascii="Garamond" w:hAnsi="Garamond" w:cs="Calibri"/>
          <w:sz w:val="22"/>
          <w:szCs w:val="22"/>
        </w:rPr>
        <w:t>ej</w:t>
      </w:r>
      <w:r w:rsidRPr="0093475B">
        <w:rPr>
          <w:rFonts w:ascii="Garamond" w:hAnsi="Garamond" w:cs="Calibri"/>
          <w:sz w:val="22"/>
          <w:szCs w:val="22"/>
        </w:rPr>
        <w:t xml:space="preserve"> sytuacji zostanie sporządzony protokół zrealizowanego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który będzie stanowił podstawę do wypłacenia Wykonawcy wynagrodzenia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za wykonanie części przedmiotu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do dnia spisania tego protokołu.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wystąpienia </w:t>
      </w:r>
      <w:r w:rsidR="00565156" w:rsidRPr="0093475B">
        <w:rPr>
          <w:rFonts w:ascii="Garamond" w:hAnsi="Garamond" w:cs="Calibri"/>
          <w:sz w:val="22"/>
          <w:szCs w:val="22"/>
        </w:rPr>
        <w:t>okoliczności</w:t>
      </w:r>
      <w:r w:rsidR="00AA5486" w:rsidRPr="0093475B">
        <w:rPr>
          <w:rFonts w:ascii="Garamond" w:hAnsi="Garamond" w:cs="Calibri"/>
          <w:sz w:val="22"/>
          <w:szCs w:val="22"/>
        </w:rPr>
        <w:t xml:space="preserve">, o której mowa </w:t>
      </w:r>
      <w:r w:rsidRPr="0093475B">
        <w:rPr>
          <w:rFonts w:ascii="Garamond" w:hAnsi="Garamond" w:cs="Calibri"/>
          <w:sz w:val="22"/>
          <w:szCs w:val="22"/>
        </w:rPr>
        <w:t>w ust. 1 nini</w:t>
      </w:r>
      <w:r w:rsidR="002F7C36" w:rsidRPr="0093475B">
        <w:rPr>
          <w:rFonts w:ascii="Garamond" w:hAnsi="Garamond" w:cs="Calibri"/>
          <w:sz w:val="22"/>
          <w:szCs w:val="22"/>
        </w:rPr>
        <w:t xml:space="preserve">ejszego paragrafu </w:t>
      </w:r>
      <w:r w:rsidRPr="0093475B">
        <w:rPr>
          <w:rFonts w:ascii="Garamond" w:hAnsi="Garamond" w:cs="Calibri"/>
          <w:sz w:val="22"/>
          <w:szCs w:val="22"/>
        </w:rPr>
        <w:t xml:space="preserve">nie stosuje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się </w:t>
      </w:r>
      <w:r w:rsidR="00A965A1" w:rsidRPr="0093475B">
        <w:rPr>
          <w:rFonts w:ascii="Garamond" w:hAnsi="Garamond" w:cs="Calibri"/>
          <w:sz w:val="22"/>
          <w:szCs w:val="22"/>
        </w:rPr>
        <w:t>postanowień</w:t>
      </w:r>
      <w:r w:rsidR="00565156" w:rsidRPr="0093475B">
        <w:rPr>
          <w:rFonts w:ascii="Garamond" w:hAnsi="Garamond" w:cs="Calibri"/>
          <w:sz w:val="22"/>
          <w:szCs w:val="22"/>
        </w:rPr>
        <w:t xml:space="preserve"> wskazanych</w:t>
      </w:r>
      <w:r w:rsidRPr="0093475B">
        <w:rPr>
          <w:rFonts w:ascii="Garamond" w:hAnsi="Garamond" w:cs="Calibri"/>
          <w:sz w:val="22"/>
          <w:szCs w:val="22"/>
        </w:rPr>
        <w:t xml:space="preserve"> w § </w:t>
      </w:r>
      <w:r w:rsidR="007F7312" w:rsidRPr="0093475B">
        <w:rPr>
          <w:rFonts w:ascii="Garamond" w:hAnsi="Garamond" w:cs="Calibri"/>
          <w:sz w:val="22"/>
          <w:szCs w:val="22"/>
        </w:rPr>
        <w:t>7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>
      <w:pPr>
        <w:numPr>
          <w:ilvl w:val="0"/>
          <w:numId w:val="15"/>
        </w:numPr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Odstąpienie od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winno nastąpić w formie pisemnej pod rygorem nieważności.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7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Strony ustalają, że w przypadku rażącego naruszenia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y, </w:t>
      </w:r>
      <w:r w:rsidRPr="0093475B">
        <w:rPr>
          <w:rFonts w:ascii="Garamond" w:hAnsi="Garamond" w:cs="Calibri"/>
          <w:sz w:val="22"/>
          <w:szCs w:val="22"/>
        </w:rPr>
        <w:t xml:space="preserve">Zamawiającemu przysługuje 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4B4275" w:rsidRPr="0093475B" w:rsidRDefault="004B4275" w:rsidP="003C0BA6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O stwierdzeniu nieprawidłowości i uchybień w trakcie realizacji szkolenia, Zamawiający </w:t>
      </w:r>
      <w:r w:rsidR="00A965A1" w:rsidRPr="0093475B">
        <w:rPr>
          <w:rFonts w:ascii="Garamond" w:hAnsi="Garamond" w:cs="Calibri"/>
          <w:sz w:val="22"/>
          <w:szCs w:val="22"/>
        </w:rPr>
        <w:t>zawiadamia</w:t>
      </w:r>
      <w:r w:rsidRPr="0093475B">
        <w:rPr>
          <w:rFonts w:ascii="Garamond" w:hAnsi="Garamond" w:cs="Calibri"/>
          <w:sz w:val="22"/>
          <w:szCs w:val="22"/>
        </w:rPr>
        <w:t xml:space="preserve"> Wykonawcę na piśmie.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 rażące naruszenie warunków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uważa się w szczególności: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niedotrzymanie terminu realizacji szkolenia</w:t>
      </w:r>
      <w:r w:rsidR="00A965A1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 xml:space="preserve"> z wyjątkiem sytuacji, gdy zmiana terminu realizacji szkolenia wynika z przyczyn niezależnych od Wykonawcy,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zatrudnienie przy realizacji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kadry nieposiadającej wymaganych kwalifikacji, </w:t>
      </w:r>
    </w:p>
    <w:p w:rsidR="004B4275" w:rsidRPr="0093475B" w:rsidRDefault="004B4275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niezrealizowanie lub nienależyte realizowanie programu szkolenia,</w:t>
      </w:r>
    </w:p>
    <w:p w:rsidR="00454FFD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niedotrzymanie terminów dostarczenia dokumentacji szkolenia, </w:t>
      </w:r>
    </w:p>
    <w:p w:rsidR="004B4275" w:rsidRPr="0093475B" w:rsidRDefault="004B4275" w:rsidP="00454FFD">
      <w:pPr>
        <w:numPr>
          <w:ilvl w:val="0"/>
          <w:numId w:val="21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nieprowadzenie lub niekom</w:t>
      </w:r>
      <w:r w:rsidR="00454FFD" w:rsidRPr="0093475B">
        <w:rPr>
          <w:rFonts w:ascii="Garamond" w:hAnsi="Garamond" w:cs="Calibri"/>
          <w:sz w:val="22"/>
          <w:szCs w:val="22"/>
        </w:rPr>
        <w:t>pletne prowadzenie wskazanej w Umowie dokumentacji</w:t>
      </w:r>
      <w:r w:rsidRPr="0093475B">
        <w:rPr>
          <w:rFonts w:ascii="Garamond" w:hAnsi="Garamond" w:cs="Calibri"/>
          <w:sz w:val="22"/>
          <w:szCs w:val="22"/>
        </w:rPr>
        <w:t>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z powodu rażącego naruszenia jej warunków zwalnia Zamawiającego z</w:t>
      </w:r>
      <w:r w:rsidR="00A965A1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obowiązku uregulowania należności za przeprowadzone szkolenie. </w:t>
      </w:r>
    </w:p>
    <w:p w:rsidR="004B4275" w:rsidRPr="0093475B" w:rsidRDefault="004B4275" w:rsidP="00A965A1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Jeżeli przedmiot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nie zost</w:t>
      </w:r>
      <w:r w:rsidR="002F7C36" w:rsidRPr="0093475B">
        <w:rPr>
          <w:rFonts w:ascii="Garamond" w:hAnsi="Garamond" w:cs="Calibri"/>
          <w:sz w:val="22"/>
          <w:szCs w:val="22"/>
        </w:rPr>
        <w:t xml:space="preserve">anie wykonany z winy Wykonawcy </w:t>
      </w:r>
      <w:r w:rsidRPr="0093475B">
        <w:rPr>
          <w:rFonts w:ascii="Garamond" w:hAnsi="Garamond" w:cs="Calibri"/>
          <w:sz w:val="22"/>
          <w:szCs w:val="22"/>
        </w:rPr>
        <w:t xml:space="preserve">i nastąpi rozwiązanie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Wykonawca może zostać zobowiązany do zwrotu na rzecz Zamawiającego poniesionych przez Zamawiającego wydatków związanych z wypłatą uczestnikowi szkolenia stypendium oraz składek na ubezpieczenia społeczne opłaconych od wypłaconego stypendium.</w:t>
      </w:r>
    </w:p>
    <w:p w:rsidR="004B4275" w:rsidRPr="0093475B" w:rsidRDefault="004B4275">
      <w:pPr>
        <w:numPr>
          <w:ilvl w:val="3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Prawo </w:t>
      </w:r>
      <w:r w:rsidR="00A965A1" w:rsidRPr="0093475B">
        <w:rPr>
          <w:rFonts w:ascii="Garamond" w:hAnsi="Garamond" w:cs="Calibri"/>
          <w:sz w:val="22"/>
          <w:szCs w:val="22"/>
        </w:rPr>
        <w:t>natychmiastowego</w:t>
      </w:r>
      <w:r w:rsidRPr="0093475B">
        <w:rPr>
          <w:rFonts w:ascii="Garamond" w:hAnsi="Garamond" w:cs="Calibri"/>
          <w:sz w:val="22"/>
          <w:szCs w:val="22"/>
        </w:rPr>
        <w:t xml:space="preserve"> rozwiązania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przy</w:t>
      </w:r>
      <w:r w:rsidR="002F7C36" w:rsidRPr="0093475B">
        <w:rPr>
          <w:rFonts w:ascii="Garamond" w:hAnsi="Garamond" w:cs="Calibri"/>
          <w:sz w:val="22"/>
          <w:szCs w:val="22"/>
        </w:rPr>
        <w:t xml:space="preserve">sługuje Zamawiającemu również </w:t>
      </w:r>
      <w:r w:rsidR="002F7C36" w:rsidRPr="0093475B">
        <w:rPr>
          <w:rFonts w:ascii="Garamond" w:hAnsi="Garamond" w:cs="Calibri"/>
          <w:sz w:val="22"/>
          <w:szCs w:val="22"/>
        </w:rPr>
        <w:br/>
        <w:t xml:space="preserve">w </w:t>
      </w:r>
      <w:r w:rsidRPr="0093475B">
        <w:rPr>
          <w:rFonts w:ascii="Garamond" w:hAnsi="Garamond" w:cs="Calibri"/>
          <w:sz w:val="22"/>
          <w:szCs w:val="22"/>
        </w:rPr>
        <w:t>przypadkach, gdy:</w:t>
      </w:r>
    </w:p>
    <w:p w:rsidR="00591457" w:rsidRPr="0093475B" w:rsidRDefault="00591457" w:rsidP="00591457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zostanie złożony wniosek o wykreślenie Wykonawcy z</w:t>
      </w:r>
      <w:r w:rsidR="00BD38A1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 właściwego rejestru bądź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gdy Wykonawca zawiesi prowadzenie działalności gospodarczej;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zostanie wydany nakaz zajęcia majątku Wykonawcy uniemożliwiający </w:t>
      </w:r>
      <w:r w:rsidR="00454FFD" w:rsidRPr="0093475B">
        <w:rPr>
          <w:rFonts w:ascii="Garamond" w:hAnsi="Garamond" w:cs="Calibri"/>
          <w:sz w:val="22"/>
          <w:szCs w:val="22"/>
        </w:rPr>
        <w:t xml:space="preserve">lub znacznie utrudniający </w:t>
      </w:r>
      <w:r w:rsidRPr="0093475B">
        <w:rPr>
          <w:rFonts w:ascii="Garamond" w:hAnsi="Garamond" w:cs="Calibri"/>
          <w:sz w:val="22"/>
          <w:szCs w:val="22"/>
        </w:rPr>
        <w:t xml:space="preserve">realizację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bez uzasadnionych przyczyn nie rozpoczął realizacji przedmiotu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kontynuuje go pomimo dod</w:t>
      </w:r>
      <w:r w:rsidR="00BD38A1" w:rsidRPr="0093475B">
        <w:rPr>
          <w:rFonts w:ascii="Garamond" w:hAnsi="Garamond" w:cs="Calibri"/>
          <w:sz w:val="22"/>
          <w:szCs w:val="22"/>
        </w:rPr>
        <w:t>atkowego wezwania Zamawiającego;</w:t>
      </w:r>
    </w:p>
    <w:p w:rsidR="004B4275" w:rsidRPr="0093475B" w:rsidRDefault="004B4275">
      <w:pPr>
        <w:numPr>
          <w:ilvl w:val="2"/>
          <w:numId w:val="7"/>
        </w:numPr>
        <w:tabs>
          <w:tab w:val="left" w:pos="720"/>
        </w:tabs>
        <w:ind w:left="72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Wykonawca narusza przepisy prawa </w:t>
      </w:r>
      <w:r w:rsidR="00591457" w:rsidRPr="0093475B">
        <w:rPr>
          <w:rFonts w:ascii="Garamond" w:hAnsi="Garamond" w:cs="Calibri"/>
          <w:sz w:val="22"/>
          <w:szCs w:val="22"/>
        </w:rPr>
        <w:t>lub</w:t>
      </w:r>
      <w:r w:rsidRPr="0093475B">
        <w:rPr>
          <w:rFonts w:ascii="Garamond" w:hAnsi="Garamond" w:cs="Calibri"/>
          <w:sz w:val="22"/>
          <w:szCs w:val="22"/>
        </w:rPr>
        <w:t xml:space="preserve"> postanowienia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 zakresie ochrony danych osobowych.</w:t>
      </w:r>
    </w:p>
    <w:p w:rsidR="00BC2D8D" w:rsidRPr="0093475B" w:rsidRDefault="00BC2D8D">
      <w:pPr>
        <w:jc w:val="center"/>
        <w:rPr>
          <w:rFonts w:ascii="Garamond" w:hAnsi="Garamond" w:cs="Calibri"/>
          <w:b/>
          <w:sz w:val="22"/>
          <w:szCs w:val="22"/>
        </w:rPr>
      </w:pPr>
    </w:p>
    <w:p w:rsidR="004B4275" w:rsidRPr="0093475B" w:rsidRDefault="004B4275">
      <w:pPr>
        <w:jc w:val="center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sz w:val="22"/>
          <w:szCs w:val="22"/>
        </w:rPr>
        <w:t>8</w:t>
      </w:r>
    </w:p>
    <w:p w:rsidR="004B4275" w:rsidRPr="0093475B" w:rsidRDefault="004B4275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Zakazuje się istotnych zmian postanowień zawartej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AA5486" w:rsidRPr="0093475B">
        <w:rPr>
          <w:rFonts w:ascii="Garamond" w:hAnsi="Garamond" w:cs="Calibri"/>
          <w:sz w:val="22"/>
          <w:szCs w:val="22"/>
        </w:rPr>
        <w:t xml:space="preserve">y w stosunku </w:t>
      </w:r>
      <w:r w:rsidRPr="0093475B">
        <w:rPr>
          <w:rFonts w:ascii="Garamond" w:hAnsi="Garamond" w:cs="Calibri"/>
          <w:sz w:val="22"/>
          <w:szCs w:val="22"/>
        </w:rPr>
        <w:t xml:space="preserve">do treści oferty, </w:t>
      </w:r>
      <w:r w:rsidR="00AA548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na podstawie której dokonano wyboru Wykonawcy, a zmiana warunków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może nastąpić wyłącznie z przyczyn, których nie można było przewidzieć w chwili zawarcia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y.</w:t>
      </w:r>
    </w:p>
    <w:p w:rsidR="00591457" w:rsidRPr="0093475B" w:rsidRDefault="004B4275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Wszelkie zmiany </w:t>
      </w:r>
      <w:r w:rsidR="00591457" w:rsidRPr="0093475B">
        <w:rPr>
          <w:rFonts w:ascii="Garamond" w:hAnsi="Garamond" w:cs="Calibri"/>
          <w:sz w:val="22"/>
          <w:szCs w:val="22"/>
        </w:rPr>
        <w:t xml:space="preserve">i uzupełnienia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wymagają formy pisemnej pod rygorem nieważności.</w:t>
      </w:r>
    </w:p>
    <w:p w:rsidR="004B4275" w:rsidRPr="0093475B" w:rsidRDefault="00591457" w:rsidP="00591457">
      <w:pPr>
        <w:numPr>
          <w:ilvl w:val="4"/>
          <w:numId w:val="9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Umowa może zostać zmieniona w przypadku: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zaistnienia omyłki pisarskiej l</w:t>
      </w:r>
      <w:r w:rsidR="002F7C36" w:rsidRPr="0093475B">
        <w:rPr>
          <w:rFonts w:ascii="Garamond" w:hAnsi="Garamond" w:cs="Calibri"/>
          <w:sz w:val="22"/>
          <w:szCs w:val="22"/>
        </w:rPr>
        <w:t xml:space="preserve">ub rachunkowej, niewynikającej </w:t>
      </w:r>
      <w:r w:rsidRPr="0093475B">
        <w:rPr>
          <w:rFonts w:ascii="Garamond" w:hAnsi="Garamond" w:cs="Calibri"/>
          <w:sz w:val="22"/>
          <w:szCs w:val="22"/>
        </w:rPr>
        <w:t xml:space="preserve">z zamierzonego działania strony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nie powodującej roszczeń z tytułu tej pomyłki,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aktualizacji danych Wykonawcy poprzez zmianę w szczególności nazwy przedsiębiorstwa, zmianę adresu siedziby, zmianę formy prawnej Wykonawcy,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powszechnie obowiązujących przepisów prawa odnoszących się do </w:t>
      </w:r>
      <w:r w:rsidR="00591457" w:rsidRPr="0093475B">
        <w:rPr>
          <w:rFonts w:ascii="Garamond" w:hAnsi="Garamond" w:cs="Calibri"/>
          <w:sz w:val="22"/>
          <w:szCs w:val="22"/>
        </w:rPr>
        <w:t>Umowy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lastRenderedPageBreak/>
        <w:t xml:space="preserve">gdy z przyczyn niezależnych od Wykonawcy niniejsza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="002F7C36" w:rsidRPr="0093475B">
        <w:rPr>
          <w:rFonts w:ascii="Garamond" w:hAnsi="Garamond" w:cs="Calibri"/>
          <w:sz w:val="22"/>
          <w:szCs w:val="22"/>
        </w:rPr>
        <w:t xml:space="preserve">a </w:t>
      </w:r>
      <w:r w:rsidRPr="0093475B">
        <w:rPr>
          <w:rFonts w:ascii="Garamond" w:hAnsi="Garamond" w:cs="Calibri"/>
          <w:sz w:val="22"/>
          <w:szCs w:val="22"/>
        </w:rPr>
        <w:t xml:space="preserve">nie będzie mogła być realizowana w terminie określonym w § 1 ust. 2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i</w:t>
      </w:r>
      <w:r w:rsidR="00591457" w:rsidRPr="0093475B">
        <w:rPr>
          <w:rFonts w:ascii="Garamond" w:hAnsi="Garamond" w:cs="Calibri"/>
          <w:sz w:val="22"/>
          <w:szCs w:val="22"/>
        </w:rPr>
        <w:t> </w:t>
      </w:r>
      <w:r w:rsidRPr="0093475B">
        <w:rPr>
          <w:rFonts w:ascii="Garamond" w:hAnsi="Garamond" w:cs="Calibri"/>
          <w:sz w:val="22"/>
          <w:szCs w:val="22"/>
        </w:rPr>
        <w:t xml:space="preserve">haromonogramie szkolenia,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a Wykonawc</w:t>
      </w:r>
      <w:r w:rsidR="002F7C36" w:rsidRPr="0093475B">
        <w:rPr>
          <w:rFonts w:ascii="Garamond" w:hAnsi="Garamond" w:cs="Calibri"/>
          <w:sz w:val="22"/>
          <w:szCs w:val="22"/>
        </w:rPr>
        <w:t xml:space="preserve">a zrealizuje szkolenie zgodnie </w:t>
      </w:r>
      <w:r w:rsidRPr="0093475B">
        <w:rPr>
          <w:rFonts w:ascii="Garamond" w:hAnsi="Garamond" w:cs="Calibri"/>
          <w:sz w:val="22"/>
          <w:szCs w:val="22"/>
        </w:rPr>
        <w:t xml:space="preserve">z pozostałymi postanowieniami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4B4275" w:rsidRPr="0093475B" w:rsidRDefault="004B4275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gdy zaistnieje inna, niemożliwa do przewidzenia w momencie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 okoliczność prawna, ekonomiczna lub techn</w:t>
      </w:r>
      <w:r w:rsidR="00F01D76" w:rsidRPr="0093475B">
        <w:rPr>
          <w:rFonts w:ascii="Garamond" w:hAnsi="Garamond" w:cs="Calibri"/>
          <w:sz w:val="22"/>
          <w:szCs w:val="22"/>
        </w:rPr>
        <w:t xml:space="preserve">iczna, za którą żadna ze </w:t>
      </w:r>
      <w:r w:rsidR="00591457" w:rsidRPr="0093475B">
        <w:rPr>
          <w:rFonts w:ascii="Garamond" w:hAnsi="Garamond" w:cs="Calibri"/>
          <w:sz w:val="22"/>
          <w:szCs w:val="22"/>
        </w:rPr>
        <w:t>S</w:t>
      </w:r>
      <w:r w:rsidR="00F01D76" w:rsidRPr="0093475B">
        <w:rPr>
          <w:rFonts w:ascii="Garamond" w:hAnsi="Garamond" w:cs="Calibri"/>
          <w:sz w:val="22"/>
          <w:szCs w:val="22"/>
        </w:rPr>
        <w:t xml:space="preserve">tron </w:t>
      </w:r>
      <w:r w:rsidRPr="0093475B">
        <w:rPr>
          <w:rFonts w:ascii="Garamond" w:hAnsi="Garamond" w:cs="Calibri"/>
          <w:sz w:val="22"/>
          <w:szCs w:val="22"/>
        </w:rPr>
        <w:t xml:space="preserve">nie ponosi odpowiedzialności, skutkująca brakiem możliwości należytego wykonania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y, 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zmniejszenia liczby uczestników szkolenia z przyczyn niezależnych od Zamawiającego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będącego wynikiem przerwania przez uczestnika szko</w:t>
      </w:r>
      <w:r w:rsidR="00F01D76" w:rsidRPr="0093475B">
        <w:rPr>
          <w:rFonts w:ascii="Garamond" w:hAnsi="Garamond" w:cs="Calibri"/>
          <w:sz w:val="22"/>
          <w:szCs w:val="22"/>
        </w:rPr>
        <w:t>lenia uczestnictwa w szkoleniu,</w:t>
      </w:r>
      <w:r w:rsidR="00591457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którego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y, spowodowanego:</w:t>
      </w:r>
    </w:p>
    <w:p w:rsidR="00591457" w:rsidRPr="0093475B" w:rsidRDefault="00AA5486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podjęciem zatrudnienia,</w:t>
      </w:r>
      <w:r w:rsidR="00591457" w:rsidRPr="0093475B">
        <w:rPr>
          <w:rFonts w:ascii="Garamond" w:hAnsi="Garamond" w:cs="Calibri"/>
          <w:sz w:val="22"/>
          <w:szCs w:val="22"/>
        </w:rPr>
        <w:t xml:space="preserve"> innej pracy zarobkowej </w:t>
      </w:r>
      <w:r w:rsidRPr="0093475B">
        <w:rPr>
          <w:rFonts w:ascii="Garamond" w:hAnsi="Garamond" w:cs="Calibri"/>
          <w:sz w:val="22"/>
          <w:szCs w:val="22"/>
        </w:rPr>
        <w:t xml:space="preserve">lub działalności gospodarczej </w:t>
      </w:r>
      <w:r w:rsidR="00591457" w:rsidRPr="0093475B">
        <w:rPr>
          <w:rFonts w:ascii="Garamond" w:hAnsi="Garamond" w:cs="Calibri"/>
          <w:sz w:val="22"/>
          <w:szCs w:val="22"/>
        </w:rPr>
        <w:t>przez uczestnika szkolenia w sytuacji</w:t>
      </w:r>
      <w:r w:rsidR="00837C79" w:rsidRPr="0093475B">
        <w:rPr>
          <w:rFonts w:ascii="Garamond" w:hAnsi="Garamond" w:cs="Calibri"/>
          <w:sz w:val="22"/>
          <w:szCs w:val="22"/>
        </w:rPr>
        <w:t>,</w:t>
      </w:r>
      <w:r w:rsidR="00591457" w:rsidRPr="0093475B">
        <w:rPr>
          <w:rFonts w:ascii="Garamond" w:hAnsi="Garamond" w:cs="Calibri"/>
          <w:sz w:val="22"/>
          <w:szCs w:val="22"/>
        </w:rPr>
        <w:t xml:space="preserve"> gdy okoliczności te uniemożliwią kontynuację przez uczestnika szkolenia udziału 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chorobą lub sprawowaniem opieki nad chorym członki</w:t>
      </w:r>
      <w:r w:rsidR="002F7C36" w:rsidRPr="0093475B">
        <w:rPr>
          <w:rFonts w:ascii="Garamond" w:hAnsi="Garamond" w:cs="Calibri"/>
          <w:sz w:val="22"/>
          <w:szCs w:val="22"/>
        </w:rPr>
        <w:t xml:space="preserve">em rodziny, </w:t>
      </w:r>
      <w:r w:rsidRPr="0093475B">
        <w:rPr>
          <w:rFonts w:ascii="Garamond" w:hAnsi="Garamond" w:cs="Calibri"/>
          <w:sz w:val="22"/>
          <w:szCs w:val="22"/>
        </w:rPr>
        <w:t xml:space="preserve">w sytuacji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gdy okoliczności te uniemożliwią kontynuację przez uczestnika szkolenia udziału </w:t>
      </w:r>
      <w:r w:rsidR="00BD38A1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w zajęciach szkoleniowych skutkującą nieukończeniem szkolenia,</w:t>
      </w:r>
    </w:p>
    <w:p w:rsidR="00591457" w:rsidRPr="0093475B" w:rsidRDefault="00591457" w:rsidP="00591457">
      <w:pPr>
        <w:numPr>
          <w:ilvl w:val="2"/>
          <w:numId w:val="4"/>
        </w:numPr>
        <w:tabs>
          <w:tab w:val="left" w:pos="1080"/>
        </w:tabs>
        <w:ind w:left="108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inną usprawiedliwioną lub nieusprawie</w:t>
      </w:r>
      <w:r w:rsidR="002F7C36" w:rsidRPr="0093475B">
        <w:rPr>
          <w:rFonts w:ascii="Garamond" w:hAnsi="Garamond" w:cs="Calibri"/>
          <w:sz w:val="22"/>
          <w:szCs w:val="22"/>
        </w:rPr>
        <w:t xml:space="preserve">dliwioną rezygnacją uczestnika </w:t>
      </w:r>
      <w:r w:rsidRPr="0093475B">
        <w:rPr>
          <w:rFonts w:ascii="Garamond" w:hAnsi="Garamond" w:cs="Calibri"/>
          <w:sz w:val="22"/>
          <w:szCs w:val="22"/>
        </w:rPr>
        <w:t>ze szkolenia,</w:t>
      </w:r>
    </w:p>
    <w:p w:rsidR="00591457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zmiany kadry realizującej szkolenie w wyniku nieprzewidzianych zdarzeń losowych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(np. choroba, sprawowanie opieki nad chorym członkiem rodziny, rozwiązanie stosunku pracy, itp.), których nie można było przewidzieć w dniu zawarcia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pod warunkiem, </w:t>
      </w:r>
      <w:r w:rsidR="00B94370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że nowo wskazana osoba będzie posiadała wykształcenie, kwalifikacje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i doświadczenie co najmniej równoważne do wykształcenia, kwalifikacji i doświadczenia osoby zastępowanej,</w:t>
      </w:r>
    </w:p>
    <w:p w:rsidR="004B4275" w:rsidRPr="0093475B" w:rsidRDefault="004B4275" w:rsidP="00591457">
      <w:pPr>
        <w:numPr>
          <w:ilvl w:val="1"/>
          <w:numId w:val="4"/>
        </w:numPr>
        <w:tabs>
          <w:tab w:val="left" w:pos="720"/>
        </w:tabs>
        <w:ind w:left="72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zmiany miejsca wykonywania zamówie</w:t>
      </w:r>
      <w:r w:rsidR="002F7C36" w:rsidRPr="0093475B">
        <w:rPr>
          <w:rFonts w:ascii="Garamond" w:hAnsi="Garamond" w:cs="Calibri"/>
          <w:sz w:val="22"/>
          <w:szCs w:val="22"/>
        </w:rPr>
        <w:t xml:space="preserve">nia (szkolenia) pod warunkiem, </w:t>
      </w:r>
      <w:r w:rsidRPr="0093475B">
        <w:rPr>
          <w:rFonts w:ascii="Garamond" w:hAnsi="Garamond" w:cs="Calibri"/>
          <w:sz w:val="22"/>
          <w:szCs w:val="22"/>
        </w:rPr>
        <w:t>że nowe miejsce wykonania zamówienia zlokalizowane zostanie w miejscu równoważnym lub korzys</w:t>
      </w:r>
      <w:r w:rsidR="00BD38A1" w:rsidRPr="0093475B">
        <w:rPr>
          <w:rFonts w:ascii="Garamond" w:hAnsi="Garamond" w:cs="Calibri"/>
          <w:sz w:val="22"/>
          <w:szCs w:val="22"/>
        </w:rPr>
        <w:t>tniejszym dla osoby uprawnionej.</w:t>
      </w:r>
    </w:p>
    <w:p w:rsidR="004B4275" w:rsidRPr="0093475B" w:rsidRDefault="004B4275">
      <w:pPr>
        <w:jc w:val="center"/>
        <w:rPr>
          <w:rFonts w:ascii="Garamond" w:hAnsi="Garamond" w:cs="Calibri"/>
          <w:b/>
          <w:sz w:val="22"/>
          <w:szCs w:val="22"/>
        </w:rPr>
      </w:pPr>
    </w:p>
    <w:p w:rsidR="003C0BA6" w:rsidRPr="0093475B" w:rsidRDefault="003C0BA6" w:rsidP="003C0BA6">
      <w:pPr>
        <w:jc w:val="center"/>
        <w:rPr>
          <w:rFonts w:ascii="Garamond" w:hAnsi="Garamond" w:cs="Calibri"/>
          <w:b/>
          <w:bCs/>
          <w:sz w:val="22"/>
          <w:szCs w:val="22"/>
        </w:rPr>
      </w:pPr>
      <w:r w:rsidRPr="0093475B">
        <w:rPr>
          <w:rFonts w:ascii="Garamond" w:hAnsi="Garamond" w:cs="Calibri"/>
          <w:b/>
          <w:bCs/>
          <w:sz w:val="22"/>
          <w:szCs w:val="22"/>
        </w:rPr>
        <w:t xml:space="preserve">§ </w:t>
      </w:r>
      <w:r w:rsidR="00B018B9" w:rsidRPr="0093475B">
        <w:rPr>
          <w:rFonts w:ascii="Garamond" w:hAnsi="Garamond" w:cs="Calibri"/>
          <w:b/>
          <w:bCs/>
          <w:sz w:val="22"/>
          <w:szCs w:val="22"/>
        </w:rPr>
        <w:t>9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Integralną częścią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</w:t>
      </w:r>
      <w:r w:rsidR="00934442" w:rsidRPr="0093475B">
        <w:rPr>
          <w:rFonts w:ascii="Garamond" w:hAnsi="Garamond" w:cs="Calibri"/>
          <w:sz w:val="22"/>
          <w:szCs w:val="22"/>
        </w:rPr>
        <w:t>są</w:t>
      </w:r>
      <w:r w:rsidRPr="0093475B">
        <w:rPr>
          <w:rFonts w:ascii="Garamond" w:hAnsi="Garamond" w:cs="Calibri"/>
          <w:sz w:val="22"/>
          <w:szCs w:val="22"/>
        </w:rPr>
        <w:t>:</w:t>
      </w:r>
    </w:p>
    <w:p w:rsidR="004B4275" w:rsidRPr="0093475B" w:rsidRDefault="004B4275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oferta, złożona przez Wykonawcę, zawierająca w szczególności program szkolenia,</w:t>
      </w:r>
    </w:p>
    <w:p w:rsidR="004B4275" w:rsidRPr="0093475B" w:rsidRDefault="004B4275" w:rsidP="00454FFD">
      <w:pPr>
        <w:numPr>
          <w:ilvl w:val="0"/>
          <w:numId w:val="26"/>
        </w:numPr>
        <w:tabs>
          <w:tab w:val="left" w:pos="360"/>
        </w:tabs>
        <w:ind w:left="360" w:hanging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wzór zaświadczenia lub innego dokumentu potwier</w:t>
      </w:r>
      <w:r w:rsidR="002F7C36" w:rsidRPr="0093475B">
        <w:rPr>
          <w:rFonts w:ascii="Garamond" w:hAnsi="Garamond" w:cs="Calibri"/>
          <w:sz w:val="22"/>
          <w:szCs w:val="22"/>
        </w:rPr>
        <w:t xml:space="preserve">dzającego ukończenie szkolenia </w:t>
      </w:r>
      <w:r w:rsidRPr="0093475B">
        <w:rPr>
          <w:rFonts w:ascii="Garamond" w:hAnsi="Garamond" w:cs="Calibri"/>
          <w:sz w:val="22"/>
          <w:szCs w:val="22"/>
        </w:rPr>
        <w:t>i uzyskani</w:t>
      </w:r>
      <w:r w:rsidR="00454FFD" w:rsidRPr="0093475B">
        <w:rPr>
          <w:rFonts w:ascii="Garamond" w:hAnsi="Garamond" w:cs="Calibri"/>
          <w:sz w:val="22"/>
          <w:szCs w:val="22"/>
        </w:rPr>
        <w:t xml:space="preserve">e umiejętności lub kwalifikacji oraz </w:t>
      </w:r>
      <w:r w:rsidRPr="0093475B">
        <w:rPr>
          <w:rFonts w:ascii="Garamond" w:hAnsi="Garamond" w:cs="Calibri"/>
          <w:sz w:val="22"/>
          <w:szCs w:val="22"/>
        </w:rPr>
        <w:t xml:space="preserve">wzór anonimowej ankiety dla uczestnika szkolenia służącej </w:t>
      </w:r>
      <w:r w:rsidR="002F7C36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do oceny szkolenia </w:t>
      </w:r>
      <w:r w:rsidR="00454FFD" w:rsidRPr="0093475B">
        <w:rPr>
          <w:rFonts w:ascii="Garamond" w:hAnsi="Garamond" w:cs="Calibri"/>
          <w:sz w:val="22"/>
          <w:szCs w:val="22"/>
        </w:rPr>
        <w:t>(ze strony Zamawiającego).</w:t>
      </w:r>
    </w:p>
    <w:p w:rsidR="004B4275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sprawach nieuregulowanych niniejszą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>ą mają zastosowanie przepisy: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23 kwietnia 1964 roku Kodeks cywilny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.:</w:t>
      </w:r>
      <w:r w:rsidRPr="0093475B">
        <w:rPr>
          <w:rFonts w:ascii="Garamond" w:hAnsi="Garamond" w:cs="Calibri"/>
          <w:sz w:val="22"/>
          <w:szCs w:val="22"/>
        </w:rPr>
        <w:t xml:space="preserve"> Dz. U. z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760203">
        <w:rPr>
          <w:rFonts w:ascii="Garamond" w:hAnsi="Garamond" w:cs="Calibri"/>
          <w:sz w:val="22"/>
          <w:szCs w:val="22"/>
        </w:rPr>
        <w:t>3</w:t>
      </w:r>
      <w:r w:rsidR="008D5CCF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6705D" w:rsidRPr="0093475B">
        <w:rPr>
          <w:rFonts w:ascii="Garamond" w:hAnsi="Garamond" w:cs="Calibri"/>
          <w:sz w:val="22"/>
          <w:szCs w:val="22"/>
        </w:rPr>
        <w:t>1</w:t>
      </w:r>
      <w:r w:rsidR="00760203">
        <w:rPr>
          <w:rFonts w:ascii="Garamond" w:hAnsi="Garamond" w:cs="Calibri"/>
          <w:sz w:val="22"/>
          <w:szCs w:val="22"/>
        </w:rPr>
        <w:t>610</w:t>
      </w:r>
      <w:r w:rsidR="00E96DDD" w:rsidRPr="0093475B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E96DDD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E96DDD" w:rsidRPr="0093475B">
        <w:rPr>
          <w:rFonts w:ascii="Garamond" w:hAnsi="Garamond" w:cs="Calibri"/>
          <w:sz w:val="22"/>
          <w:szCs w:val="22"/>
        </w:rPr>
        <w:t>. zm.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20 kwietnia 2004 roku o promocji zatrudnienia i instytucjach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 20</w:t>
      </w:r>
      <w:r w:rsidR="00B6705D" w:rsidRPr="0093475B">
        <w:rPr>
          <w:rFonts w:ascii="Garamond" w:hAnsi="Garamond" w:cs="Calibri"/>
          <w:sz w:val="22"/>
          <w:szCs w:val="22"/>
        </w:rPr>
        <w:t>2</w:t>
      </w:r>
      <w:r w:rsidR="00B0236F">
        <w:rPr>
          <w:rFonts w:ascii="Garamond" w:hAnsi="Garamond" w:cs="Calibri"/>
          <w:sz w:val="22"/>
          <w:szCs w:val="22"/>
        </w:rPr>
        <w:t>4</w:t>
      </w:r>
      <w:r w:rsidR="00760203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0236F">
        <w:rPr>
          <w:rFonts w:ascii="Garamond" w:hAnsi="Garamond" w:cs="Calibri"/>
          <w:sz w:val="22"/>
          <w:szCs w:val="22"/>
        </w:rPr>
        <w:t>47</w:t>
      </w:r>
      <w:r w:rsidR="00760203">
        <w:rPr>
          <w:rFonts w:ascii="Garamond" w:hAnsi="Garamond" w:cs="Calibri"/>
          <w:sz w:val="22"/>
          <w:szCs w:val="22"/>
        </w:rPr>
        <w:t>5</w:t>
      </w:r>
      <w:r w:rsidR="00871FB8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871FB8">
        <w:rPr>
          <w:rFonts w:ascii="Garamond" w:hAnsi="Garamond" w:cs="Calibri"/>
          <w:sz w:val="22"/>
          <w:szCs w:val="22"/>
        </w:rPr>
        <w:t>późn</w:t>
      </w:r>
      <w:proofErr w:type="spellEnd"/>
      <w:r w:rsidR="00871FB8">
        <w:rPr>
          <w:rFonts w:ascii="Garamond" w:hAnsi="Garamond" w:cs="Calibri"/>
          <w:sz w:val="22"/>
          <w:szCs w:val="22"/>
        </w:rPr>
        <w:t xml:space="preserve">. </w:t>
      </w:r>
      <w:r w:rsidR="004800B8">
        <w:rPr>
          <w:rFonts w:ascii="Garamond" w:hAnsi="Garamond" w:cs="Calibri"/>
          <w:sz w:val="22"/>
          <w:szCs w:val="22"/>
        </w:rPr>
        <w:t>z</w:t>
      </w:r>
      <w:bookmarkStart w:id="0" w:name="_GoBack"/>
      <w:bookmarkEnd w:id="0"/>
      <w:r w:rsidR="00871FB8">
        <w:rPr>
          <w:rFonts w:ascii="Garamond" w:hAnsi="Garamond" w:cs="Calibri"/>
          <w:sz w:val="22"/>
          <w:szCs w:val="22"/>
        </w:rPr>
        <w:t>m.</w:t>
      </w:r>
      <w:r w:rsidR="006F60DC" w:rsidRPr="0093475B">
        <w:rPr>
          <w:rFonts w:ascii="Garamond" w:hAnsi="Garamond" w:cs="Calibri"/>
          <w:sz w:val="22"/>
          <w:szCs w:val="22"/>
        </w:rPr>
        <w:t>, zwanej w Umowie Ustawą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rozporządzenie Ministra Pracy i Polityki Społecznej z</w:t>
      </w:r>
      <w:r w:rsidR="00C433F4" w:rsidRPr="0093475B">
        <w:rPr>
          <w:rFonts w:ascii="Garamond" w:hAnsi="Garamond" w:cs="Calibri"/>
          <w:sz w:val="22"/>
          <w:szCs w:val="22"/>
        </w:rPr>
        <w:t xml:space="preserve"> dnia 14 maja 2014 r. w sprawie </w:t>
      </w:r>
      <w:r w:rsidRPr="0093475B">
        <w:rPr>
          <w:rFonts w:ascii="Garamond" w:hAnsi="Garamond" w:cs="Calibri"/>
          <w:sz w:val="22"/>
          <w:szCs w:val="22"/>
        </w:rPr>
        <w:t>szczegółowych warunków realizacji oraz trybu i sposobów</w:t>
      </w:r>
      <w:r w:rsidR="00BC2D8D" w:rsidRPr="0093475B">
        <w:rPr>
          <w:rFonts w:ascii="Garamond" w:hAnsi="Garamond" w:cs="Calibri"/>
          <w:sz w:val="22"/>
          <w:szCs w:val="22"/>
        </w:rPr>
        <w:t xml:space="preserve"> prowadzenia usług rynku pracy </w:t>
      </w:r>
      <w:r w:rsidR="00C433F4" w:rsidRPr="0093475B">
        <w:rPr>
          <w:rFonts w:ascii="Garamond" w:hAnsi="Garamond" w:cs="Calibri"/>
          <w:sz w:val="22"/>
          <w:szCs w:val="22"/>
        </w:rPr>
        <w:br/>
      </w:r>
      <w:r w:rsidR="00BC2D8D" w:rsidRPr="0093475B">
        <w:rPr>
          <w:rFonts w:ascii="Garamond" w:hAnsi="Garamond" w:cs="Calibri"/>
          <w:sz w:val="22"/>
          <w:szCs w:val="22"/>
        </w:rPr>
        <w:t>(</w:t>
      </w:r>
      <w:r w:rsidRPr="0093475B">
        <w:rPr>
          <w:rFonts w:ascii="Garamond" w:hAnsi="Garamond" w:cs="Calibri"/>
          <w:sz w:val="22"/>
          <w:szCs w:val="22"/>
        </w:rPr>
        <w:t>Dz. U. 2014r., poz. 667</w:t>
      </w:r>
      <w:r w:rsidR="00403C83" w:rsidRPr="0093475B">
        <w:rPr>
          <w:rFonts w:ascii="Garamond" w:hAnsi="Garamond" w:cs="Calibri"/>
          <w:sz w:val="22"/>
          <w:szCs w:val="22"/>
        </w:rPr>
        <w:t xml:space="preserve"> zwanego w Umowie Rozporządzeniem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  <w:tab w:val="left" w:pos="162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rozporządzenia Ministra Edukacji Narodowej z dnia </w:t>
      </w:r>
      <w:r w:rsidR="00B0236F">
        <w:rPr>
          <w:rFonts w:ascii="Garamond" w:hAnsi="Garamond" w:cs="Calibri"/>
          <w:sz w:val="22"/>
          <w:szCs w:val="22"/>
        </w:rPr>
        <w:t>06</w:t>
      </w:r>
      <w:r w:rsidR="00403C83" w:rsidRPr="0093475B">
        <w:rPr>
          <w:rFonts w:ascii="Garamond" w:hAnsi="Garamond" w:cs="Calibri"/>
          <w:sz w:val="22"/>
          <w:szCs w:val="22"/>
        </w:rPr>
        <w:t xml:space="preserve"> </w:t>
      </w:r>
      <w:r w:rsidR="00B0236F">
        <w:rPr>
          <w:rFonts w:ascii="Garamond" w:hAnsi="Garamond" w:cs="Calibri"/>
          <w:sz w:val="22"/>
          <w:szCs w:val="22"/>
        </w:rPr>
        <w:t>października</w:t>
      </w:r>
      <w:r w:rsidR="00403C83" w:rsidRPr="0093475B">
        <w:rPr>
          <w:rFonts w:ascii="Garamond" w:hAnsi="Garamond" w:cs="Calibri"/>
          <w:sz w:val="22"/>
          <w:szCs w:val="22"/>
        </w:rPr>
        <w:t xml:space="preserve"> 20</w:t>
      </w:r>
      <w:r w:rsidR="00B0236F">
        <w:rPr>
          <w:rFonts w:ascii="Garamond" w:hAnsi="Garamond" w:cs="Calibri"/>
          <w:sz w:val="22"/>
          <w:szCs w:val="22"/>
        </w:rPr>
        <w:t xml:space="preserve">23 </w:t>
      </w:r>
      <w:r w:rsidRPr="0093475B">
        <w:rPr>
          <w:rFonts w:ascii="Garamond" w:hAnsi="Garamond" w:cs="Calibri"/>
          <w:sz w:val="22"/>
          <w:szCs w:val="22"/>
        </w:rPr>
        <w:t>r. w sprawie kształcenia ustawicznego w formach pozaszkolnych (Dz. U. z 20</w:t>
      </w:r>
      <w:r w:rsidR="00AF7BB3">
        <w:rPr>
          <w:rFonts w:ascii="Garamond" w:hAnsi="Garamond" w:cs="Calibri"/>
          <w:sz w:val="22"/>
          <w:szCs w:val="22"/>
        </w:rPr>
        <w:t>23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AF7BB3">
        <w:rPr>
          <w:rFonts w:ascii="Garamond" w:hAnsi="Garamond" w:cs="Calibri"/>
          <w:sz w:val="22"/>
          <w:szCs w:val="22"/>
        </w:rPr>
        <w:t>2175</w:t>
      </w:r>
      <w:r w:rsidR="006F60DC" w:rsidRPr="0093475B">
        <w:rPr>
          <w:rFonts w:ascii="Garamond" w:hAnsi="Garamond" w:cs="Calibri"/>
          <w:sz w:val="22"/>
          <w:szCs w:val="22"/>
        </w:rPr>
        <w:t>,</w:t>
      </w:r>
      <w:r w:rsidRPr="0093475B">
        <w:rPr>
          <w:rFonts w:ascii="Garamond" w:hAnsi="Garamond" w:cs="Calibri"/>
          <w:sz w:val="22"/>
          <w:szCs w:val="22"/>
        </w:rPr>
        <w:t>),</w:t>
      </w:r>
    </w:p>
    <w:p w:rsidR="004B4275" w:rsidRPr="0093475B" w:rsidRDefault="004B4275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ustawy z dnia </w:t>
      </w:r>
      <w:r w:rsidR="00F5388C" w:rsidRPr="0093475B">
        <w:rPr>
          <w:rFonts w:ascii="Garamond" w:hAnsi="Garamond" w:cs="Calibri"/>
          <w:sz w:val="22"/>
          <w:szCs w:val="22"/>
        </w:rPr>
        <w:t>11 września 2019</w:t>
      </w:r>
      <w:r w:rsidRPr="0093475B">
        <w:rPr>
          <w:rFonts w:ascii="Garamond" w:hAnsi="Garamond" w:cs="Calibri"/>
          <w:sz w:val="22"/>
          <w:szCs w:val="22"/>
        </w:rPr>
        <w:t xml:space="preserve"> roku Prawo zamówień publicznych </w:t>
      </w:r>
      <w:r w:rsidR="00BC2D8D" w:rsidRPr="0093475B">
        <w:rPr>
          <w:rFonts w:ascii="Garamond" w:hAnsi="Garamond" w:cs="Calibri"/>
          <w:sz w:val="22"/>
          <w:szCs w:val="22"/>
        </w:rPr>
        <w:t>(</w:t>
      </w:r>
      <w:proofErr w:type="spellStart"/>
      <w:r w:rsidR="00150343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150343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AF7BB3">
        <w:rPr>
          <w:rFonts w:ascii="Garamond" w:hAnsi="Garamond" w:cs="Calibri"/>
          <w:sz w:val="22"/>
          <w:szCs w:val="22"/>
        </w:rPr>
        <w:t>3</w:t>
      </w:r>
      <w:r w:rsidR="00B35318" w:rsidRPr="0093475B">
        <w:rPr>
          <w:rFonts w:ascii="Garamond" w:hAnsi="Garamond" w:cs="Calibri"/>
          <w:sz w:val="22"/>
          <w:szCs w:val="22"/>
        </w:rPr>
        <w:t xml:space="preserve"> </w:t>
      </w:r>
      <w:r w:rsidRPr="0093475B">
        <w:rPr>
          <w:rFonts w:ascii="Garamond" w:hAnsi="Garamond" w:cs="Calibri"/>
          <w:sz w:val="22"/>
          <w:szCs w:val="22"/>
        </w:rPr>
        <w:t xml:space="preserve">r., poz. </w:t>
      </w:r>
      <w:r w:rsidR="00B35318" w:rsidRPr="0093475B">
        <w:rPr>
          <w:rFonts w:ascii="Garamond" w:hAnsi="Garamond" w:cs="Calibri"/>
          <w:sz w:val="22"/>
          <w:szCs w:val="22"/>
        </w:rPr>
        <w:t>1</w:t>
      </w:r>
      <w:r w:rsidR="00AF7BB3">
        <w:rPr>
          <w:rFonts w:ascii="Garamond" w:hAnsi="Garamond" w:cs="Calibri"/>
          <w:sz w:val="22"/>
          <w:szCs w:val="22"/>
        </w:rPr>
        <w:t>605</w:t>
      </w:r>
      <w:r w:rsidR="00871FB8">
        <w:rPr>
          <w:rFonts w:ascii="Garamond" w:hAnsi="Garamond" w:cs="Calibri"/>
          <w:sz w:val="22"/>
          <w:szCs w:val="22"/>
        </w:rPr>
        <w:t xml:space="preserve"> z </w:t>
      </w:r>
      <w:proofErr w:type="spellStart"/>
      <w:r w:rsidR="00871FB8">
        <w:rPr>
          <w:rFonts w:ascii="Garamond" w:hAnsi="Garamond" w:cs="Calibri"/>
          <w:sz w:val="22"/>
          <w:szCs w:val="22"/>
        </w:rPr>
        <w:t>późn</w:t>
      </w:r>
      <w:proofErr w:type="spellEnd"/>
      <w:r w:rsidR="00871FB8">
        <w:rPr>
          <w:rFonts w:ascii="Garamond" w:hAnsi="Garamond" w:cs="Calibri"/>
          <w:sz w:val="22"/>
          <w:szCs w:val="22"/>
        </w:rPr>
        <w:t>. zm.</w:t>
      </w:r>
      <w:r w:rsidR="00BC2D8D" w:rsidRPr="0093475B">
        <w:rPr>
          <w:rFonts w:ascii="Garamond" w:hAnsi="Garamond" w:cs="Calibri"/>
          <w:sz w:val="22"/>
          <w:szCs w:val="22"/>
        </w:rPr>
        <w:t>)</w:t>
      </w:r>
      <w:r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10 maja 2018 roku o ochronie danych osobowych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 xml:space="preserve">.: </w:t>
      </w:r>
      <w:r w:rsidRPr="0093475B">
        <w:rPr>
          <w:rFonts w:ascii="Garamond" w:hAnsi="Garamond" w:cs="Calibri"/>
          <w:sz w:val="22"/>
          <w:szCs w:val="22"/>
        </w:rPr>
        <w:t>Dz. U. z 201</w:t>
      </w:r>
      <w:r w:rsidR="00BC2D8D" w:rsidRPr="0093475B">
        <w:rPr>
          <w:rFonts w:ascii="Garamond" w:hAnsi="Garamond" w:cs="Calibri"/>
          <w:sz w:val="22"/>
          <w:szCs w:val="22"/>
        </w:rPr>
        <w:t>9</w:t>
      </w:r>
      <w:r w:rsidRPr="0093475B">
        <w:rPr>
          <w:rFonts w:ascii="Garamond" w:hAnsi="Garamond" w:cs="Calibri"/>
          <w:sz w:val="22"/>
          <w:szCs w:val="22"/>
        </w:rPr>
        <w:t xml:space="preserve">, poz. </w:t>
      </w:r>
      <w:r w:rsidR="00BC2D8D" w:rsidRPr="0093475B">
        <w:rPr>
          <w:rFonts w:ascii="Garamond" w:hAnsi="Garamond" w:cs="Calibri"/>
          <w:sz w:val="22"/>
          <w:szCs w:val="22"/>
        </w:rPr>
        <w:t>1</w:t>
      </w:r>
      <w:r w:rsidR="00836DD4" w:rsidRPr="0093475B">
        <w:rPr>
          <w:rFonts w:ascii="Garamond" w:hAnsi="Garamond" w:cs="Calibri"/>
          <w:sz w:val="22"/>
          <w:szCs w:val="22"/>
        </w:rPr>
        <w:t>7</w:t>
      </w:r>
      <w:r w:rsidR="00BC2D8D" w:rsidRPr="0093475B">
        <w:rPr>
          <w:rFonts w:ascii="Garamond" w:hAnsi="Garamond" w:cs="Calibri"/>
          <w:sz w:val="22"/>
          <w:szCs w:val="22"/>
        </w:rPr>
        <w:t>81</w:t>
      </w:r>
      <w:r w:rsidRPr="0093475B">
        <w:rPr>
          <w:rFonts w:ascii="Garamond" w:hAnsi="Garamond" w:cs="Calibri"/>
          <w:sz w:val="22"/>
          <w:szCs w:val="22"/>
        </w:rPr>
        <w:t>)</w:t>
      </w:r>
      <w:r w:rsidR="004B4275" w:rsidRPr="0093475B">
        <w:rPr>
          <w:rFonts w:ascii="Garamond" w:hAnsi="Garamond" w:cs="Calibri"/>
          <w:sz w:val="22"/>
          <w:szCs w:val="22"/>
        </w:rPr>
        <w:t>,</w:t>
      </w:r>
    </w:p>
    <w:p w:rsidR="004B4275" w:rsidRPr="0093475B" w:rsidRDefault="001E7EC6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ascii="Garamond" w:hAnsi="Garamond" w:cs="Calibri"/>
          <w:b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ustawy z dnia 27 sierpnia 2009 roku o finansach publicznych (</w:t>
      </w:r>
      <w:proofErr w:type="spellStart"/>
      <w:r w:rsidR="00BC2D8D" w:rsidRPr="0093475B">
        <w:rPr>
          <w:rFonts w:ascii="Garamond" w:hAnsi="Garamond" w:cs="Calibri"/>
          <w:sz w:val="22"/>
          <w:szCs w:val="22"/>
        </w:rPr>
        <w:t>t.j</w:t>
      </w:r>
      <w:proofErr w:type="spellEnd"/>
      <w:r w:rsidR="00BC2D8D" w:rsidRPr="0093475B">
        <w:rPr>
          <w:rFonts w:ascii="Garamond" w:hAnsi="Garamond" w:cs="Calibri"/>
          <w:sz w:val="22"/>
          <w:szCs w:val="22"/>
        </w:rPr>
        <w:t>.</w:t>
      </w:r>
      <w:r w:rsidRPr="0093475B">
        <w:rPr>
          <w:rFonts w:ascii="Garamond" w:hAnsi="Garamond" w:cs="Calibri"/>
          <w:sz w:val="22"/>
          <w:szCs w:val="22"/>
        </w:rPr>
        <w:t>: Dz. U. z 20</w:t>
      </w:r>
      <w:r w:rsidR="00150343" w:rsidRPr="0093475B">
        <w:rPr>
          <w:rFonts w:ascii="Garamond" w:hAnsi="Garamond" w:cs="Calibri"/>
          <w:sz w:val="22"/>
          <w:szCs w:val="22"/>
        </w:rPr>
        <w:t>2</w:t>
      </w:r>
      <w:r w:rsidR="00AF7BB3">
        <w:rPr>
          <w:rFonts w:ascii="Garamond" w:hAnsi="Garamond" w:cs="Calibri"/>
          <w:sz w:val="22"/>
          <w:szCs w:val="22"/>
        </w:rPr>
        <w:t>3</w:t>
      </w:r>
      <w:r w:rsidRPr="0093475B">
        <w:rPr>
          <w:rFonts w:ascii="Garamond" w:hAnsi="Garamond" w:cs="Calibri"/>
          <w:sz w:val="22"/>
          <w:szCs w:val="22"/>
        </w:rPr>
        <w:t xml:space="preserve"> r., poz. </w:t>
      </w:r>
      <w:r w:rsidR="00B35318" w:rsidRPr="0093475B">
        <w:rPr>
          <w:rFonts w:ascii="Garamond" w:hAnsi="Garamond" w:cs="Calibri"/>
          <w:sz w:val="22"/>
          <w:szCs w:val="22"/>
        </w:rPr>
        <w:t>1</w:t>
      </w:r>
      <w:r w:rsidR="00AF7BB3">
        <w:rPr>
          <w:rFonts w:ascii="Garamond" w:hAnsi="Garamond" w:cs="Calibri"/>
          <w:sz w:val="22"/>
          <w:szCs w:val="22"/>
        </w:rPr>
        <w:t>270</w:t>
      </w:r>
      <w:r w:rsidRPr="0093475B">
        <w:rPr>
          <w:rFonts w:ascii="Garamond" w:hAnsi="Garamond" w:cs="Calibri"/>
          <w:sz w:val="22"/>
          <w:szCs w:val="22"/>
        </w:rPr>
        <w:t xml:space="preserve"> </w:t>
      </w:r>
      <w:r w:rsidR="005B4894" w:rsidRP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 xml:space="preserve">z </w:t>
      </w:r>
      <w:proofErr w:type="spellStart"/>
      <w:r w:rsidR="00836DD4" w:rsidRPr="0093475B">
        <w:rPr>
          <w:rFonts w:ascii="Garamond" w:hAnsi="Garamond" w:cs="Calibri"/>
          <w:sz w:val="22"/>
          <w:szCs w:val="22"/>
        </w:rPr>
        <w:t>późn</w:t>
      </w:r>
      <w:proofErr w:type="spellEnd"/>
      <w:r w:rsidR="00836DD4" w:rsidRPr="0093475B">
        <w:rPr>
          <w:rFonts w:ascii="Garamond" w:hAnsi="Garamond" w:cs="Calibri"/>
          <w:sz w:val="22"/>
          <w:szCs w:val="22"/>
        </w:rPr>
        <w:t>. zm.)</w:t>
      </w:r>
    </w:p>
    <w:p w:rsidR="00934442" w:rsidRPr="0093475B" w:rsidRDefault="004B4275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 xml:space="preserve">W przypadku sporów powstałych na tle realizacji postanowień niniejszej </w:t>
      </w:r>
      <w:r w:rsidR="00934442" w:rsidRPr="0093475B">
        <w:rPr>
          <w:rFonts w:ascii="Garamond" w:hAnsi="Garamond" w:cs="Calibri"/>
          <w:sz w:val="22"/>
          <w:szCs w:val="22"/>
        </w:rPr>
        <w:t>Umow</w:t>
      </w:r>
      <w:r w:rsidRPr="0093475B">
        <w:rPr>
          <w:rFonts w:ascii="Garamond" w:hAnsi="Garamond" w:cs="Calibri"/>
          <w:sz w:val="22"/>
          <w:szCs w:val="22"/>
        </w:rPr>
        <w:t xml:space="preserve">y strony ustalają, </w:t>
      </w:r>
      <w:r w:rsidR="0093475B">
        <w:rPr>
          <w:rFonts w:ascii="Garamond" w:hAnsi="Garamond" w:cs="Calibri"/>
          <w:sz w:val="22"/>
          <w:szCs w:val="22"/>
        </w:rPr>
        <w:br/>
      </w:r>
      <w:r w:rsidRPr="0093475B">
        <w:rPr>
          <w:rFonts w:ascii="Garamond" w:hAnsi="Garamond" w:cs="Calibri"/>
          <w:sz w:val="22"/>
          <w:szCs w:val="22"/>
        </w:rPr>
        <w:t>że właściwym dla ich rozstrzygnięcia będzie Sąd Rejonowy właściwy dla miasta Będzina.</w:t>
      </w:r>
    </w:p>
    <w:p w:rsidR="004B4275" w:rsidRPr="0093475B" w:rsidRDefault="00934442" w:rsidP="00934442">
      <w:pPr>
        <w:numPr>
          <w:ilvl w:val="2"/>
          <w:numId w:val="30"/>
        </w:num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sz w:val="22"/>
          <w:szCs w:val="22"/>
        </w:rPr>
        <w:t>Umow</w:t>
      </w:r>
      <w:r w:rsidR="004B4275" w:rsidRPr="0093475B">
        <w:rPr>
          <w:rFonts w:ascii="Garamond" w:hAnsi="Garamond" w:cs="Calibri"/>
          <w:sz w:val="22"/>
          <w:szCs w:val="22"/>
        </w:rPr>
        <w:t xml:space="preserve">ę sporządzono w dwóch jednobrzmiących egzemplarzach, po jednym dla każdej </w:t>
      </w:r>
      <w:r w:rsidR="004B4275" w:rsidRPr="0093475B">
        <w:rPr>
          <w:rFonts w:ascii="Garamond" w:hAnsi="Garamond" w:cs="Calibri"/>
          <w:sz w:val="22"/>
          <w:szCs w:val="22"/>
        </w:rPr>
        <w:br/>
        <w:t xml:space="preserve">ze </w:t>
      </w:r>
      <w:r w:rsidR="007F7312" w:rsidRPr="0093475B">
        <w:rPr>
          <w:rFonts w:ascii="Garamond" w:hAnsi="Garamond" w:cs="Calibri"/>
          <w:sz w:val="22"/>
          <w:szCs w:val="22"/>
        </w:rPr>
        <w:t>S</w:t>
      </w:r>
      <w:r w:rsidR="004B4275" w:rsidRPr="0093475B">
        <w:rPr>
          <w:rFonts w:ascii="Garamond" w:hAnsi="Garamond" w:cs="Calibri"/>
          <w:sz w:val="22"/>
          <w:szCs w:val="22"/>
        </w:rPr>
        <w:t>tron.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  <w:r w:rsidRPr="0093475B">
        <w:rPr>
          <w:rFonts w:ascii="Garamond" w:hAnsi="Garamond" w:cs="Calibri"/>
          <w:b/>
          <w:i/>
          <w:sz w:val="22"/>
          <w:szCs w:val="22"/>
        </w:rPr>
        <w:t xml:space="preserve">     Wykonawca                             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ab/>
      </w:r>
      <w:r w:rsidRPr="0093475B">
        <w:rPr>
          <w:rFonts w:ascii="Garamond" w:hAnsi="Garamond" w:cs="Calibri"/>
          <w:b/>
          <w:i/>
          <w:sz w:val="22"/>
          <w:szCs w:val="22"/>
        </w:rPr>
        <w:tab/>
        <w:t xml:space="preserve">                </w:t>
      </w:r>
      <w:r w:rsidR="00AA5486" w:rsidRPr="0093475B">
        <w:rPr>
          <w:rFonts w:ascii="Garamond" w:hAnsi="Garamond" w:cs="Calibri"/>
          <w:b/>
          <w:i/>
          <w:sz w:val="22"/>
          <w:szCs w:val="22"/>
        </w:rPr>
        <w:t xml:space="preserve">                   </w:t>
      </w:r>
      <w:r w:rsidRPr="0093475B">
        <w:rPr>
          <w:rFonts w:ascii="Garamond" w:hAnsi="Garamond" w:cs="Calibri"/>
          <w:b/>
          <w:i/>
          <w:sz w:val="22"/>
          <w:szCs w:val="22"/>
        </w:rPr>
        <w:t xml:space="preserve">Zamawiający </w:t>
      </w:r>
    </w:p>
    <w:p w:rsidR="004B4275" w:rsidRPr="0093475B" w:rsidRDefault="004B4275">
      <w:pPr>
        <w:jc w:val="both"/>
        <w:rPr>
          <w:rFonts w:ascii="Garamond" w:hAnsi="Garamond" w:cs="Calibri"/>
          <w:sz w:val="22"/>
          <w:szCs w:val="22"/>
        </w:rPr>
      </w:pPr>
    </w:p>
    <w:p w:rsidR="004B4275" w:rsidRPr="006B60FB" w:rsidRDefault="004B4275">
      <w:pPr>
        <w:jc w:val="both"/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</w:t>
      </w:r>
      <w:r w:rsidR="003A3C71">
        <w:rPr>
          <w:rFonts w:ascii="Calibri" w:hAnsi="Calibri" w:cs="Calibri"/>
          <w:sz w:val="21"/>
          <w:szCs w:val="21"/>
        </w:rPr>
        <w:t xml:space="preserve">     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 .....................................</w:t>
      </w:r>
    </w:p>
    <w:p w:rsidR="004B4275" w:rsidRPr="003A3C71" w:rsidRDefault="004B4275">
      <w:pPr>
        <w:rPr>
          <w:rFonts w:ascii="Garamond" w:hAnsi="Garamond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lastRenderedPageBreak/>
        <w:t xml:space="preserve">  </w:t>
      </w:r>
      <w:r w:rsidRPr="003A3C71">
        <w:rPr>
          <w:rFonts w:ascii="Garamond" w:hAnsi="Garamond" w:cs="Calibri"/>
          <w:sz w:val="21"/>
          <w:szCs w:val="21"/>
        </w:rPr>
        <w:t xml:space="preserve">/pieczątka firmowa/                                               </w:t>
      </w:r>
      <w:r w:rsidR="004151D2" w:rsidRPr="003A3C71">
        <w:rPr>
          <w:rFonts w:ascii="Garamond" w:hAnsi="Garamond" w:cs="Calibri"/>
          <w:sz w:val="21"/>
          <w:szCs w:val="21"/>
        </w:rPr>
        <w:t xml:space="preserve">                       </w:t>
      </w:r>
      <w:r w:rsidRPr="003A3C71">
        <w:rPr>
          <w:rFonts w:ascii="Garamond" w:hAnsi="Garamond" w:cs="Calibri"/>
          <w:sz w:val="21"/>
          <w:szCs w:val="21"/>
        </w:rPr>
        <w:t xml:space="preserve"> </w:t>
      </w:r>
      <w:r w:rsidR="00AA5486" w:rsidRPr="003A3C71">
        <w:rPr>
          <w:rFonts w:ascii="Garamond" w:hAnsi="Garamond" w:cs="Calibri"/>
          <w:sz w:val="21"/>
          <w:szCs w:val="21"/>
        </w:rPr>
        <w:t xml:space="preserve">                      </w:t>
      </w:r>
      <w:r w:rsidRPr="003A3C71">
        <w:rPr>
          <w:rFonts w:ascii="Garamond" w:hAnsi="Garamond" w:cs="Calibri"/>
          <w:sz w:val="21"/>
          <w:szCs w:val="21"/>
        </w:rPr>
        <w:t xml:space="preserve"> /pieczątka firmowa/</w:t>
      </w:r>
    </w:p>
    <w:p w:rsidR="00454FFD" w:rsidRPr="003A3C71" w:rsidRDefault="00454FFD">
      <w:pPr>
        <w:rPr>
          <w:rFonts w:ascii="Garamond" w:hAnsi="Garamond" w:cs="Calibri"/>
          <w:sz w:val="21"/>
          <w:szCs w:val="21"/>
        </w:rPr>
      </w:pPr>
    </w:p>
    <w:p w:rsidR="00AA5486" w:rsidRDefault="00AA5486">
      <w:pPr>
        <w:rPr>
          <w:rFonts w:ascii="Calibri" w:hAnsi="Calibri" w:cs="Calibri"/>
          <w:sz w:val="21"/>
          <w:szCs w:val="21"/>
        </w:rPr>
      </w:pPr>
    </w:p>
    <w:p w:rsidR="00AA5486" w:rsidRPr="006B60FB" w:rsidRDefault="00AA5486">
      <w:pPr>
        <w:rPr>
          <w:rFonts w:ascii="Calibri" w:hAnsi="Calibri" w:cs="Calibri"/>
          <w:sz w:val="21"/>
          <w:szCs w:val="21"/>
        </w:rPr>
      </w:pPr>
    </w:p>
    <w:p w:rsidR="004B4275" w:rsidRPr="006B60FB" w:rsidRDefault="004B4275">
      <w:pPr>
        <w:rPr>
          <w:rFonts w:ascii="Calibri" w:hAnsi="Calibri" w:cs="Calibri"/>
          <w:sz w:val="21"/>
          <w:szCs w:val="21"/>
        </w:rPr>
      </w:pPr>
      <w:r w:rsidRPr="006B60FB">
        <w:rPr>
          <w:rFonts w:ascii="Calibri" w:hAnsi="Calibri" w:cs="Calibri"/>
          <w:sz w:val="21"/>
          <w:szCs w:val="21"/>
        </w:rPr>
        <w:t xml:space="preserve">.................................                                   </w:t>
      </w:r>
      <w:r w:rsidRPr="006B60FB">
        <w:rPr>
          <w:rFonts w:ascii="Calibri" w:hAnsi="Calibri" w:cs="Calibri"/>
          <w:sz w:val="21"/>
          <w:szCs w:val="21"/>
        </w:rPr>
        <w:tab/>
        <w:t xml:space="preserve">                             </w:t>
      </w:r>
      <w:r w:rsidR="00AA5486">
        <w:rPr>
          <w:rFonts w:ascii="Calibri" w:hAnsi="Calibri" w:cs="Calibri"/>
          <w:sz w:val="21"/>
          <w:szCs w:val="21"/>
        </w:rPr>
        <w:t xml:space="preserve">                         </w:t>
      </w:r>
      <w:r w:rsidR="003A3C71">
        <w:rPr>
          <w:rFonts w:ascii="Calibri" w:hAnsi="Calibri" w:cs="Calibri"/>
          <w:sz w:val="21"/>
          <w:szCs w:val="21"/>
        </w:rPr>
        <w:t xml:space="preserve">       </w:t>
      </w:r>
      <w:r w:rsidR="00AA5486">
        <w:rPr>
          <w:rFonts w:ascii="Calibri" w:hAnsi="Calibri" w:cs="Calibri"/>
          <w:sz w:val="21"/>
          <w:szCs w:val="21"/>
        </w:rPr>
        <w:t xml:space="preserve"> </w:t>
      </w:r>
      <w:r w:rsidRPr="006B60FB">
        <w:rPr>
          <w:rFonts w:ascii="Calibri" w:hAnsi="Calibri" w:cs="Calibri"/>
          <w:sz w:val="21"/>
          <w:szCs w:val="21"/>
        </w:rPr>
        <w:t xml:space="preserve">  .....................................</w:t>
      </w:r>
    </w:p>
    <w:p w:rsidR="004B4275" w:rsidRPr="003A3C71" w:rsidRDefault="004B4275">
      <w:pPr>
        <w:jc w:val="both"/>
        <w:rPr>
          <w:rFonts w:ascii="Garamond" w:hAnsi="Garamond" w:cs="Calibri"/>
          <w:sz w:val="21"/>
          <w:szCs w:val="21"/>
        </w:rPr>
      </w:pPr>
      <w:r w:rsidRPr="003A3C71">
        <w:rPr>
          <w:rFonts w:ascii="Garamond" w:hAnsi="Garamond" w:cs="Calibri"/>
          <w:sz w:val="21"/>
          <w:szCs w:val="21"/>
        </w:rPr>
        <w:t xml:space="preserve">          /podpis/                                                                                            </w:t>
      </w:r>
      <w:r w:rsidR="003A3C71">
        <w:rPr>
          <w:rFonts w:ascii="Garamond" w:hAnsi="Garamond" w:cs="Calibri"/>
          <w:sz w:val="21"/>
          <w:szCs w:val="21"/>
        </w:rPr>
        <w:t xml:space="preserve">                  </w:t>
      </w:r>
      <w:r w:rsidR="00AA5486" w:rsidRPr="003A3C71">
        <w:rPr>
          <w:rFonts w:ascii="Garamond" w:hAnsi="Garamond" w:cs="Calibri"/>
          <w:sz w:val="21"/>
          <w:szCs w:val="21"/>
        </w:rPr>
        <w:t xml:space="preserve">  </w:t>
      </w:r>
      <w:r w:rsidRPr="003A3C71">
        <w:rPr>
          <w:rFonts w:ascii="Garamond" w:hAnsi="Garamond" w:cs="Calibri"/>
          <w:sz w:val="21"/>
          <w:szCs w:val="21"/>
        </w:rPr>
        <w:t>/podpis/</w:t>
      </w:r>
    </w:p>
    <w:sectPr w:rsidR="004B4275" w:rsidRPr="003A3C71" w:rsidSect="0093475B">
      <w:footerReference w:type="default" r:id="rId9"/>
      <w:footerReference w:type="first" r:id="rId10"/>
      <w:pgSz w:w="11906" w:h="16838"/>
      <w:pgMar w:top="1417" w:right="1417" w:bottom="1417" w:left="1417" w:header="708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32" w:rsidRDefault="00257732">
      <w:r>
        <w:separator/>
      </w:r>
    </w:p>
  </w:endnote>
  <w:endnote w:type="continuationSeparator" w:id="0">
    <w:p w:rsidR="00257732" w:rsidRDefault="0025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Default="007D451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22E7">
      <w:rPr>
        <w:noProof/>
      </w:rPr>
      <w:t>6</w:t>
    </w:r>
    <w:r>
      <w:rPr>
        <w:noProof/>
      </w:rPr>
      <w:fldChar w:fldCharType="end"/>
    </w:r>
  </w:p>
  <w:p w:rsidR="006B60FB" w:rsidRDefault="006B60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0FB" w:rsidRPr="00934442" w:rsidRDefault="006B60FB" w:rsidP="00F82610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6"/>
        <w:szCs w:val="6"/>
      </w:rPr>
    </w:pPr>
  </w:p>
  <w:p w:rsidR="0093475B" w:rsidRDefault="0093475B">
    <w:r>
      <w:rPr>
        <w:noProof/>
        <w:lang w:eastAsia="pl-PL"/>
      </w:rPr>
      <w:drawing>
        <wp:inline distT="0" distB="0" distL="0" distR="0" wp14:anchorId="42ABC27C">
          <wp:extent cx="2772410" cy="65722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41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32" w:rsidRDefault="00257732">
      <w:r>
        <w:separator/>
      </w:r>
    </w:p>
  </w:footnote>
  <w:footnote w:type="continuationSeparator" w:id="0">
    <w:p w:rsidR="00257732" w:rsidRDefault="00257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D2E4F124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0000004"/>
    <w:multiLevelType w:val="multilevel"/>
    <w:tmpl w:val="2A9C26A2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000006"/>
    <w:multiLevelType w:val="singleLevel"/>
    <w:tmpl w:val="3E1880AA"/>
    <w:name w:val="WW8Num5"/>
    <w:lvl w:ilvl="0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multilevel"/>
    <w:tmpl w:val="F0A6C3F0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C08427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0000010"/>
    <w:multiLevelType w:val="single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8" w15:restartNumberingAfterBreak="0">
    <w:nsid w:val="00000013"/>
    <w:multiLevelType w:val="multilevel"/>
    <w:tmpl w:val="437C420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4"/>
    <w:multiLevelType w:val="singleLevel"/>
    <w:tmpl w:val="0000001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00000016"/>
    <w:multiLevelType w:val="multi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singleLevel"/>
    <w:tmpl w:val="351A70FE"/>
    <w:name w:val="WW8Num1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3" w15:restartNumberingAfterBreak="0">
    <w:nsid w:val="00000018"/>
    <w:multiLevelType w:val="singleLevel"/>
    <w:tmpl w:val="50E03424"/>
    <w:name w:val="WW8Num31"/>
    <w:lvl w:ilvl="0">
      <w:start w:val="1"/>
      <w:numFmt w:val="decimal"/>
      <w:lvlText w:val="%1)"/>
      <w:lvlJc w:val="left"/>
      <w:pPr>
        <w:tabs>
          <w:tab w:val="num" w:pos="708"/>
        </w:tabs>
        <w:ind w:left="345" w:hanging="360"/>
      </w:pPr>
      <w:rPr>
        <w:rFonts w:hint="default"/>
        <w:b w:val="0"/>
        <w:i w:val="0"/>
      </w:r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152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23F6472E"/>
    <w:multiLevelType w:val="multilevel"/>
    <w:tmpl w:val="171CFB10"/>
    <w:name w:val="WW8Num15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66636D"/>
    <w:multiLevelType w:val="hybridMultilevel"/>
    <w:tmpl w:val="39805546"/>
    <w:lvl w:ilvl="0" w:tplc="C29C95F4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5D494C"/>
    <w:multiLevelType w:val="hybridMultilevel"/>
    <w:tmpl w:val="4484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BA7E4B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30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E0B"/>
    <w:rsid w:val="000171EB"/>
    <w:rsid w:val="000218C9"/>
    <w:rsid w:val="00036F1C"/>
    <w:rsid w:val="0005502B"/>
    <w:rsid w:val="0008284B"/>
    <w:rsid w:val="000837A8"/>
    <w:rsid w:val="0009717A"/>
    <w:rsid w:val="000B4019"/>
    <w:rsid w:val="000B7592"/>
    <w:rsid w:val="000E296E"/>
    <w:rsid w:val="0010736D"/>
    <w:rsid w:val="001247FD"/>
    <w:rsid w:val="00143D01"/>
    <w:rsid w:val="00150343"/>
    <w:rsid w:val="00182419"/>
    <w:rsid w:val="00191392"/>
    <w:rsid w:val="001D26BD"/>
    <w:rsid w:val="001E7EC6"/>
    <w:rsid w:val="002053B1"/>
    <w:rsid w:val="002238B0"/>
    <w:rsid w:val="00226DC1"/>
    <w:rsid w:val="002475C1"/>
    <w:rsid w:val="002572D4"/>
    <w:rsid w:val="00257732"/>
    <w:rsid w:val="00277745"/>
    <w:rsid w:val="0028645C"/>
    <w:rsid w:val="002F7C36"/>
    <w:rsid w:val="003003F3"/>
    <w:rsid w:val="00302E92"/>
    <w:rsid w:val="00305CBD"/>
    <w:rsid w:val="00370568"/>
    <w:rsid w:val="003719FE"/>
    <w:rsid w:val="003A3C71"/>
    <w:rsid w:val="003C0BA6"/>
    <w:rsid w:val="00400128"/>
    <w:rsid w:val="00403C83"/>
    <w:rsid w:val="004151D2"/>
    <w:rsid w:val="004259CB"/>
    <w:rsid w:val="00430394"/>
    <w:rsid w:val="00431EA1"/>
    <w:rsid w:val="00436C5B"/>
    <w:rsid w:val="00454FFD"/>
    <w:rsid w:val="004800B8"/>
    <w:rsid w:val="00482509"/>
    <w:rsid w:val="00484616"/>
    <w:rsid w:val="00487A03"/>
    <w:rsid w:val="00494BAC"/>
    <w:rsid w:val="004A00A3"/>
    <w:rsid w:val="004B4275"/>
    <w:rsid w:val="0050620C"/>
    <w:rsid w:val="00523224"/>
    <w:rsid w:val="005540E4"/>
    <w:rsid w:val="00565156"/>
    <w:rsid w:val="00570E0B"/>
    <w:rsid w:val="00576751"/>
    <w:rsid w:val="00591457"/>
    <w:rsid w:val="005A2AC7"/>
    <w:rsid w:val="005B0362"/>
    <w:rsid w:val="005B0F5B"/>
    <w:rsid w:val="005B4894"/>
    <w:rsid w:val="0061668C"/>
    <w:rsid w:val="00616E41"/>
    <w:rsid w:val="00622306"/>
    <w:rsid w:val="006250EE"/>
    <w:rsid w:val="00676F94"/>
    <w:rsid w:val="00694109"/>
    <w:rsid w:val="006B60FB"/>
    <w:rsid w:val="006C5A91"/>
    <w:rsid w:val="006D336F"/>
    <w:rsid w:val="006F60DC"/>
    <w:rsid w:val="00717507"/>
    <w:rsid w:val="007276D3"/>
    <w:rsid w:val="00727EBF"/>
    <w:rsid w:val="00755F10"/>
    <w:rsid w:val="00760203"/>
    <w:rsid w:val="00764AAD"/>
    <w:rsid w:val="00776A81"/>
    <w:rsid w:val="0077700A"/>
    <w:rsid w:val="007B0A87"/>
    <w:rsid w:val="007B665F"/>
    <w:rsid w:val="007D451B"/>
    <w:rsid w:val="007E7DF4"/>
    <w:rsid w:val="007F7312"/>
    <w:rsid w:val="00835A8C"/>
    <w:rsid w:val="00836DD4"/>
    <w:rsid w:val="00836FE8"/>
    <w:rsid w:val="00837C79"/>
    <w:rsid w:val="00852274"/>
    <w:rsid w:val="00871FB8"/>
    <w:rsid w:val="008C5FCE"/>
    <w:rsid w:val="008D5CCF"/>
    <w:rsid w:val="008E0961"/>
    <w:rsid w:val="00933711"/>
    <w:rsid w:val="00934442"/>
    <w:rsid w:val="0093475B"/>
    <w:rsid w:val="00935AC2"/>
    <w:rsid w:val="00942F85"/>
    <w:rsid w:val="009445A5"/>
    <w:rsid w:val="00944AD6"/>
    <w:rsid w:val="009456F4"/>
    <w:rsid w:val="00971CED"/>
    <w:rsid w:val="009A225F"/>
    <w:rsid w:val="009B6C6E"/>
    <w:rsid w:val="009C4FA6"/>
    <w:rsid w:val="009E3BB8"/>
    <w:rsid w:val="00A1695D"/>
    <w:rsid w:val="00A62486"/>
    <w:rsid w:val="00A633F1"/>
    <w:rsid w:val="00A63A3B"/>
    <w:rsid w:val="00A668D3"/>
    <w:rsid w:val="00A77B22"/>
    <w:rsid w:val="00A965A1"/>
    <w:rsid w:val="00AA5486"/>
    <w:rsid w:val="00AC4BB4"/>
    <w:rsid w:val="00AD4561"/>
    <w:rsid w:val="00AF7BB3"/>
    <w:rsid w:val="00B018B9"/>
    <w:rsid w:val="00B0236F"/>
    <w:rsid w:val="00B0408C"/>
    <w:rsid w:val="00B15D7F"/>
    <w:rsid w:val="00B35318"/>
    <w:rsid w:val="00B6705D"/>
    <w:rsid w:val="00B8162B"/>
    <w:rsid w:val="00B9124C"/>
    <w:rsid w:val="00B94370"/>
    <w:rsid w:val="00BC2D8D"/>
    <w:rsid w:val="00BD38A1"/>
    <w:rsid w:val="00C433F4"/>
    <w:rsid w:val="00C51197"/>
    <w:rsid w:val="00C54132"/>
    <w:rsid w:val="00C75F3C"/>
    <w:rsid w:val="00C92C02"/>
    <w:rsid w:val="00C92FE9"/>
    <w:rsid w:val="00CA4B8F"/>
    <w:rsid w:val="00D07FE6"/>
    <w:rsid w:val="00D33AA0"/>
    <w:rsid w:val="00D33E84"/>
    <w:rsid w:val="00D77332"/>
    <w:rsid w:val="00DB4EDD"/>
    <w:rsid w:val="00DB75FE"/>
    <w:rsid w:val="00DE5539"/>
    <w:rsid w:val="00E91BA7"/>
    <w:rsid w:val="00E96DDD"/>
    <w:rsid w:val="00EA2604"/>
    <w:rsid w:val="00EB7AD1"/>
    <w:rsid w:val="00ED3A37"/>
    <w:rsid w:val="00ED76D7"/>
    <w:rsid w:val="00EF16B3"/>
    <w:rsid w:val="00EF40C2"/>
    <w:rsid w:val="00F01D76"/>
    <w:rsid w:val="00F02644"/>
    <w:rsid w:val="00F47AF8"/>
    <w:rsid w:val="00F5388C"/>
    <w:rsid w:val="00F636F1"/>
    <w:rsid w:val="00F82610"/>
    <w:rsid w:val="00F843E0"/>
    <w:rsid w:val="00FA22E7"/>
    <w:rsid w:val="00FB62F6"/>
    <w:rsid w:val="00FD06F8"/>
    <w:rsid w:val="00F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oNotEmbedSmartTags/>
  <w:decimalSymbol w:val=","/>
  <w:listSeparator w:val=";"/>
  <w14:docId w14:val="46A5B3AC"/>
  <w15:docId w15:val="{67E158E2-F047-4B8E-A3CD-E20B7BD9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D0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43D01"/>
    <w:pPr>
      <w:keepNext/>
      <w:tabs>
        <w:tab w:val="num" w:pos="432"/>
      </w:tabs>
      <w:ind w:left="432" w:hanging="432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43D0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143D01"/>
    <w:pPr>
      <w:keepNext/>
      <w:tabs>
        <w:tab w:val="num" w:pos="720"/>
      </w:tabs>
      <w:ind w:left="1080" w:hanging="360"/>
      <w:jc w:val="both"/>
      <w:outlineLvl w:val="2"/>
    </w:pPr>
    <w:rPr>
      <w:rFonts w:eastAsia="Arial Unicode MS"/>
      <w:b/>
      <w:i/>
      <w:szCs w:val="20"/>
    </w:rPr>
  </w:style>
  <w:style w:type="paragraph" w:styleId="Nagwek4">
    <w:name w:val="heading 4"/>
    <w:basedOn w:val="Normalny"/>
    <w:next w:val="Normalny"/>
    <w:qFormat/>
    <w:rsid w:val="00143D01"/>
    <w:pPr>
      <w:keepNext/>
      <w:tabs>
        <w:tab w:val="num" w:pos="864"/>
      </w:tabs>
      <w:ind w:left="864" w:hanging="864"/>
      <w:jc w:val="center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qFormat/>
    <w:rsid w:val="00143D0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143D01"/>
    <w:pPr>
      <w:keepNext/>
      <w:tabs>
        <w:tab w:val="num" w:pos="1584"/>
      </w:tabs>
      <w:ind w:left="3240" w:hanging="360"/>
      <w:jc w:val="both"/>
      <w:outlineLvl w:val="8"/>
    </w:pPr>
    <w:rPr>
      <w:rFonts w:ascii="Bookman Old Style" w:hAnsi="Bookman Old Style" w:cs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43D01"/>
  </w:style>
  <w:style w:type="character" w:customStyle="1" w:styleId="WW8Num1z1">
    <w:name w:val="WW8Num1z1"/>
    <w:rsid w:val="00143D01"/>
  </w:style>
  <w:style w:type="character" w:customStyle="1" w:styleId="WW8Num1z2">
    <w:name w:val="WW8Num1z2"/>
    <w:rsid w:val="00143D01"/>
  </w:style>
  <w:style w:type="character" w:customStyle="1" w:styleId="WW8Num1z3">
    <w:name w:val="WW8Num1z3"/>
    <w:rsid w:val="00143D01"/>
  </w:style>
  <w:style w:type="character" w:customStyle="1" w:styleId="WW8Num1z4">
    <w:name w:val="WW8Num1z4"/>
    <w:rsid w:val="00143D01"/>
  </w:style>
  <w:style w:type="character" w:customStyle="1" w:styleId="WW8Num1z5">
    <w:name w:val="WW8Num1z5"/>
    <w:rsid w:val="00143D01"/>
  </w:style>
  <w:style w:type="character" w:customStyle="1" w:styleId="WW8Num1z6">
    <w:name w:val="WW8Num1z6"/>
    <w:rsid w:val="00143D01"/>
  </w:style>
  <w:style w:type="character" w:customStyle="1" w:styleId="WW8Num1z7">
    <w:name w:val="WW8Num1z7"/>
    <w:rsid w:val="00143D01"/>
  </w:style>
  <w:style w:type="character" w:customStyle="1" w:styleId="WW8Num1z8">
    <w:name w:val="WW8Num1z8"/>
    <w:rsid w:val="00143D01"/>
  </w:style>
  <w:style w:type="character" w:customStyle="1" w:styleId="WW8Num2z0">
    <w:name w:val="WW8Num2z0"/>
    <w:rsid w:val="00143D01"/>
    <w:rPr>
      <w:rFonts w:ascii="Times New Roman" w:eastAsia="Times New Roman" w:hAnsi="Times New Roman" w:cs="Times New Roman" w:hint="default"/>
      <w:b w:val="0"/>
      <w:color w:val="auto"/>
    </w:rPr>
  </w:style>
  <w:style w:type="character" w:customStyle="1" w:styleId="WW8Num2z1">
    <w:name w:val="WW8Num2z1"/>
    <w:rsid w:val="00143D01"/>
    <w:rPr>
      <w:rFonts w:hint="default"/>
    </w:rPr>
  </w:style>
  <w:style w:type="character" w:customStyle="1" w:styleId="WW8Num2z3">
    <w:name w:val="WW8Num2z3"/>
    <w:rsid w:val="00143D01"/>
  </w:style>
  <w:style w:type="character" w:customStyle="1" w:styleId="WW8Num2z4">
    <w:name w:val="WW8Num2z4"/>
    <w:rsid w:val="00143D01"/>
  </w:style>
  <w:style w:type="character" w:customStyle="1" w:styleId="WW8Num2z5">
    <w:name w:val="WW8Num2z5"/>
    <w:rsid w:val="00143D01"/>
  </w:style>
  <w:style w:type="character" w:customStyle="1" w:styleId="WW8Num2z6">
    <w:name w:val="WW8Num2z6"/>
    <w:rsid w:val="00143D01"/>
  </w:style>
  <w:style w:type="character" w:customStyle="1" w:styleId="WW8Num2z7">
    <w:name w:val="WW8Num2z7"/>
    <w:rsid w:val="00143D01"/>
  </w:style>
  <w:style w:type="character" w:customStyle="1" w:styleId="WW8Num2z8">
    <w:name w:val="WW8Num2z8"/>
    <w:rsid w:val="00143D01"/>
  </w:style>
  <w:style w:type="character" w:customStyle="1" w:styleId="WW8Num3z0">
    <w:name w:val="WW8Num3z0"/>
    <w:rsid w:val="00143D01"/>
  </w:style>
  <w:style w:type="character" w:customStyle="1" w:styleId="WW8Num3z1">
    <w:name w:val="WW8Num3z1"/>
    <w:rsid w:val="00143D01"/>
    <w:rPr>
      <w:rFonts w:ascii="Times New Roman" w:eastAsia="Times New Roman" w:hAnsi="Times New Roman" w:cs="Times New Roman"/>
    </w:rPr>
  </w:style>
  <w:style w:type="character" w:customStyle="1" w:styleId="WW8Num3z3">
    <w:name w:val="WW8Num3z3"/>
    <w:rsid w:val="00143D01"/>
  </w:style>
  <w:style w:type="character" w:customStyle="1" w:styleId="WW8Num3z4">
    <w:name w:val="WW8Num3z4"/>
    <w:rsid w:val="00143D01"/>
  </w:style>
  <w:style w:type="character" w:customStyle="1" w:styleId="WW8Num3z5">
    <w:name w:val="WW8Num3z5"/>
    <w:rsid w:val="00143D01"/>
  </w:style>
  <w:style w:type="character" w:customStyle="1" w:styleId="WW8Num3z6">
    <w:name w:val="WW8Num3z6"/>
    <w:rsid w:val="00143D01"/>
  </w:style>
  <w:style w:type="character" w:customStyle="1" w:styleId="WW8Num3z7">
    <w:name w:val="WW8Num3z7"/>
    <w:rsid w:val="00143D01"/>
  </w:style>
  <w:style w:type="character" w:customStyle="1" w:styleId="WW8Num3z8">
    <w:name w:val="WW8Num3z8"/>
    <w:rsid w:val="00143D01"/>
  </w:style>
  <w:style w:type="character" w:customStyle="1" w:styleId="WW8Num4z0">
    <w:name w:val="WW8Num4z0"/>
    <w:rsid w:val="00143D01"/>
    <w:rPr>
      <w:rFonts w:ascii="Times New Roman" w:hAnsi="Times New Roman" w:cs="Times New Roman" w:hint="default"/>
    </w:rPr>
  </w:style>
  <w:style w:type="character" w:customStyle="1" w:styleId="WW8Num4z1">
    <w:name w:val="WW8Num4z1"/>
    <w:rsid w:val="00143D01"/>
  </w:style>
  <w:style w:type="character" w:customStyle="1" w:styleId="WW8Num4z2">
    <w:name w:val="WW8Num4z2"/>
    <w:rsid w:val="00143D01"/>
  </w:style>
  <w:style w:type="character" w:customStyle="1" w:styleId="WW8Num4z3">
    <w:name w:val="WW8Num4z3"/>
    <w:rsid w:val="00143D01"/>
  </w:style>
  <w:style w:type="character" w:customStyle="1" w:styleId="WW8Num4z4">
    <w:name w:val="WW8Num4z4"/>
    <w:rsid w:val="00143D01"/>
  </w:style>
  <w:style w:type="character" w:customStyle="1" w:styleId="WW8Num4z5">
    <w:name w:val="WW8Num4z5"/>
    <w:rsid w:val="00143D01"/>
  </w:style>
  <w:style w:type="character" w:customStyle="1" w:styleId="WW8Num4z6">
    <w:name w:val="WW8Num4z6"/>
    <w:rsid w:val="00143D01"/>
  </w:style>
  <w:style w:type="character" w:customStyle="1" w:styleId="WW8Num4z7">
    <w:name w:val="WW8Num4z7"/>
    <w:rsid w:val="00143D01"/>
  </w:style>
  <w:style w:type="character" w:customStyle="1" w:styleId="WW8Num4z8">
    <w:name w:val="WW8Num4z8"/>
    <w:rsid w:val="00143D01"/>
  </w:style>
  <w:style w:type="character" w:customStyle="1" w:styleId="WW8Num5z0">
    <w:name w:val="WW8Num5z0"/>
    <w:rsid w:val="00143D01"/>
    <w:rPr>
      <w:rFonts w:ascii="Symbol" w:hAnsi="Symbol" w:cs="Symbol" w:hint="default"/>
    </w:rPr>
  </w:style>
  <w:style w:type="character" w:customStyle="1" w:styleId="WW8Num5z1">
    <w:name w:val="WW8Num5z1"/>
    <w:rsid w:val="00143D01"/>
    <w:rPr>
      <w:rFonts w:ascii="Courier New" w:hAnsi="Courier New" w:cs="Courier New" w:hint="default"/>
    </w:rPr>
  </w:style>
  <w:style w:type="character" w:customStyle="1" w:styleId="WW8Num5z2">
    <w:name w:val="WW8Num5z2"/>
    <w:rsid w:val="00143D01"/>
    <w:rPr>
      <w:rFonts w:ascii="Wingdings" w:hAnsi="Wingdings" w:cs="Wingdings" w:hint="default"/>
    </w:rPr>
  </w:style>
  <w:style w:type="character" w:customStyle="1" w:styleId="WW8Num6z0">
    <w:name w:val="WW8Num6z0"/>
    <w:rsid w:val="00143D01"/>
    <w:rPr>
      <w:rFonts w:hint="default"/>
    </w:rPr>
  </w:style>
  <w:style w:type="character" w:customStyle="1" w:styleId="WW8Num6z1">
    <w:name w:val="WW8Num6z1"/>
    <w:rsid w:val="00143D01"/>
  </w:style>
  <w:style w:type="character" w:customStyle="1" w:styleId="WW8Num6z2">
    <w:name w:val="WW8Num6z2"/>
    <w:rsid w:val="00143D01"/>
  </w:style>
  <w:style w:type="character" w:customStyle="1" w:styleId="WW8Num6z3">
    <w:name w:val="WW8Num6z3"/>
    <w:rsid w:val="00143D01"/>
  </w:style>
  <w:style w:type="character" w:customStyle="1" w:styleId="WW8Num6z4">
    <w:name w:val="WW8Num6z4"/>
    <w:rsid w:val="00143D01"/>
  </w:style>
  <w:style w:type="character" w:customStyle="1" w:styleId="WW8Num6z5">
    <w:name w:val="WW8Num6z5"/>
    <w:rsid w:val="00143D01"/>
  </w:style>
  <w:style w:type="character" w:customStyle="1" w:styleId="WW8Num6z6">
    <w:name w:val="WW8Num6z6"/>
    <w:rsid w:val="00143D01"/>
  </w:style>
  <w:style w:type="character" w:customStyle="1" w:styleId="WW8Num6z7">
    <w:name w:val="WW8Num6z7"/>
    <w:rsid w:val="00143D01"/>
  </w:style>
  <w:style w:type="character" w:customStyle="1" w:styleId="WW8Num6z8">
    <w:name w:val="WW8Num6z8"/>
    <w:rsid w:val="00143D01"/>
  </w:style>
  <w:style w:type="character" w:customStyle="1" w:styleId="WW8Num7z0">
    <w:name w:val="WW8Num7z0"/>
    <w:rsid w:val="00143D01"/>
    <w:rPr>
      <w:rFonts w:hint="default"/>
    </w:rPr>
  </w:style>
  <w:style w:type="character" w:customStyle="1" w:styleId="WW8Num7z1">
    <w:name w:val="WW8Num7z1"/>
    <w:rsid w:val="00143D01"/>
    <w:rPr>
      <w:rFonts w:ascii="Times New Roman" w:eastAsia="Times New Roman" w:hAnsi="Times New Roman" w:cs="Times New Roman"/>
    </w:rPr>
  </w:style>
  <w:style w:type="character" w:customStyle="1" w:styleId="WW8Num7z3">
    <w:name w:val="WW8Num7z3"/>
    <w:rsid w:val="00143D01"/>
  </w:style>
  <w:style w:type="character" w:customStyle="1" w:styleId="WW8Num7z4">
    <w:name w:val="WW8Num7z4"/>
    <w:rsid w:val="00143D01"/>
  </w:style>
  <w:style w:type="character" w:customStyle="1" w:styleId="WW8Num7z5">
    <w:name w:val="WW8Num7z5"/>
    <w:rsid w:val="00143D01"/>
  </w:style>
  <w:style w:type="character" w:customStyle="1" w:styleId="WW8Num7z6">
    <w:name w:val="WW8Num7z6"/>
    <w:rsid w:val="00143D01"/>
  </w:style>
  <w:style w:type="character" w:customStyle="1" w:styleId="WW8Num7z7">
    <w:name w:val="WW8Num7z7"/>
    <w:rsid w:val="00143D01"/>
  </w:style>
  <w:style w:type="character" w:customStyle="1" w:styleId="WW8Num7z8">
    <w:name w:val="WW8Num7z8"/>
    <w:rsid w:val="00143D01"/>
  </w:style>
  <w:style w:type="character" w:customStyle="1" w:styleId="WW8Num8z0">
    <w:name w:val="WW8Num8z0"/>
    <w:rsid w:val="00143D01"/>
    <w:rPr>
      <w:rFonts w:hint="default"/>
    </w:rPr>
  </w:style>
  <w:style w:type="character" w:customStyle="1" w:styleId="WW8Num8z1">
    <w:name w:val="WW8Num8z1"/>
    <w:rsid w:val="00143D01"/>
  </w:style>
  <w:style w:type="character" w:customStyle="1" w:styleId="WW8Num8z2">
    <w:name w:val="WW8Num8z2"/>
    <w:rsid w:val="00143D01"/>
  </w:style>
  <w:style w:type="character" w:customStyle="1" w:styleId="WW8Num8z3">
    <w:name w:val="WW8Num8z3"/>
    <w:rsid w:val="00143D01"/>
  </w:style>
  <w:style w:type="character" w:customStyle="1" w:styleId="WW8Num8z4">
    <w:name w:val="WW8Num8z4"/>
    <w:rsid w:val="00143D01"/>
  </w:style>
  <w:style w:type="character" w:customStyle="1" w:styleId="WW8Num8z5">
    <w:name w:val="WW8Num8z5"/>
    <w:rsid w:val="00143D01"/>
  </w:style>
  <w:style w:type="character" w:customStyle="1" w:styleId="WW8Num8z6">
    <w:name w:val="WW8Num8z6"/>
    <w:rsid w:val="00143D01"/>
  </w:style>
  <w:style w:type="character" w:customStyle="1" w:styleId="WW8Num8z7">
    <w:name w:val="WW8Num8z7"/>
    <w:rsid w:val="00143D01"/>
  </w:style>
  <w:style w:type="character" w:customStyle="1" w:styleId="WW8Num8z8">
    <w:name w:val="WW8Num8z8"/>
    <w:rsid w:val="00143D01"/>
  </w:style>
  <w:style w:type="character" w:customStyle="1" w:styleId="WW8Num9z0">
    <w:name w:val="WW8Num9z0"/>
    <w:rsid w:val="00143D01"/>
  </w:style>
  <w:style w:type="character" w:customStyle="1" w:styleId="WW8Num9z1">
    <w:name w:val="WW8Num9z1"/>
    <w:rsid w:val="00143D01"/>
    <w:rPr>
      <w:rFonts w:ascii="Times New Roman" w:hAnsi="Times New Roman" w:cs="Times New Roman"/>
    </w:rPr>
  </w:style>
  <w:style w:type="character" w:customStyle="1" w:styleId="WW8Num9z2">
    <w:name w:val="WW8Num9z2"/>
    <w:rsid w:val="00143D01"/>
    <w:rPr>
      <w:rFonts w:ascii="Times New Roman" w:hAnsi="Times New Roman" w:cs="Times New Roman"/>
    </w:rPr>
  </w:style>
  <w:style w:type="character" w:customStyle="1" w:styleId="WW8Num9z3">
    <w:name w:val="WW8Num9z3"/>
    <w:rsid w:val="00143D01"/>
  </w:style>
  <w:style w:type="character" w:customStyle="1" w:styleId="WW8Num9z4">
    <w:name w:val="WW8Num9z4"/>
    <w:rsid w:val="00143D01"/>
  </w:style>
  <w:style w:type="character" w:customStyle="1" w:styleId="WW8Num9z5">
    <w:name w:val="WW8Num9z5"/>
    <w:rsid w:val="00143D01"/>
  </w:style>
  <w:style w:type="character" w:customStyle="1" w:styleId="WW8Num9z6">
    <w:name w:val="WW8Num9z6"/>
    <w:rsid w:val="00143D01"/>
  </w:style>
  <w:style w:type="character" w:customStyle="1" w:styleId="WW8Num9z7">
    <w:name w:val="WW8Num9z7"/>
    <w:rsid w:val="00143D01"/>
  </w:style>
  <w:style w:type="character" w:customStyle="1" w:styleId="WW8Num9z8">
    <w:name w:val="WW8Num9z8"/>
    <w:rsid w:val="00143D01"/>
  </w:style>
  <w:style w:type="character" w:customStyle="1" w:styleId="WW8Num10z0">
    <w:name w:val="WW8Num10z0"/>
    <w:rsid w:val="00143D01"/>
    <w:rPr>
      <w:rFonts w:hint="default"/>
    </w:rPr>
  </w:style>
  <w:style w:type="character" w:customStyle="1" w:styleId="WW8Num10z1">
    <w:name w:val="WW8Num10z1"/>
    <w:rsid w:val="00143D01"/>
  </w:style>
  <w:style w:type="character" w:customStyle="1" w:styleId="WW8Num10z2">
    <w:name w:val="WW8Num10z2"/>
    <w:rsid w:val="00143D01"/>
  </w:style>
  <w:style w:type="character" w:customStyle="1" w:styleId="WW8Num10z3">
    <w:name w:val="WW8Num10z3"/>
    <w:rsid w:val="00143D01"/>
  </w:style>
  <w:style w:type="character" w:customStyle="1" w:styleId="WW8Num10z4">
    <w:name w:val="WW8Num10z4"/>
    <w:rsid w:val="00143D01"/>
  </w:style>
  <w:style w:type="character" w:customStyle="1" w:styleId="WW8Num10z5">
    <w:name w:val="WW8Num10z5"/>
    <w:rsid w:val="00143D01"/>
  </w:style>
  <w:style w:type="character" w:customStyle="1" w:styleId="WW8Num10z6">
    <w:name w:val="WW8Num10z6"/>
    <w:rsid w:val="00143D01"/>
  </w:style>
  <w:style w:type="character" w:customStyle="1" w:styleId="WW8Num10z7">
    <w:name w:val="WW8Num10z7"/>
    <w:rsid w:val="00143D01"/>
  </w:style>
  <w:style w:type="character" w:customStyle="1" w:styleId="WW8Num10z8">
    <w:name w:val="WW8Num10z8"/>
    <w:rsid w:val="00143D01"/>
  </w:style>
  <w:style w:type="character" w:customStyle="1" w:styleId="WW8Num11z0">
    <w:name w:val="WW8Num11z0"/>
    <w:rsid w:val="00143D01"/>
    <w:rPr>
      <w:rFonts w:hint="default"/>
    </w:rPr>
  </w:style>
  <w:style w:type="character" w:customStyle="1" w:styleId="WW8Num11z1">
    <w:name w:val="WW8Num11z1"/>
    <w:rsid w:val="00143D01"/>
  </w:style>
  <w:style w:type="character" w:customStyle="1" w:styleId="WW8Num11z2">
    <w:name w:val="WW8Num11z2"/>
    <w:rsid w:val="00143D01"/>
  </w:style>
  <w:style w:type="character" w:customStyle="1" w:styleId="WW8Num11z3">
    <w:name w:val="WW8Num11z3"/>
    <w:rsid w:val="00143D01"/>
  </w:style>
  <w:style w:type="character" w:customStyle="1" w:styleId="WW8Num11z4">
    <w:name w:val="WW8Num11z4"/>
    <w:rsid w:val="00143D01"/>
  </w:style>
  <w:style w:type="character" w:customStyle="1" w:styleId="WW8Num11z5">
    <w:name w:val="WW8Num11z5"/>
    <w:rsid w:val="00143D01"/>
  </w:style>
  <w:style w:type="character" w:customStyle="1" w:styleId="WW8Num11z6">
    <w:name w:val="WW8Num11z6"/>
    <w:rsid w:val="00143D01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1z7">
    <w:name w:val="WW8Num11z7"/>
    <w:rsid w:val="00143D01"/>
  </w:style>
  <w:style w:type="character" w:customStyle="1" w:styleId="WW8Num11z8">
    <w:name w:val="WW8Num11z8"/>
    <w:rsid w:val="00143D01"/>
  </w:style>
  <w:style w:type="character" w:customStyle="1" w:styleId="WW8Num12z0">
    <w:name w:val="WW8Num12z0"/>
    <w:rsid w:val="00143D01"/>
    <w:rPr>
      <w:rFonts w:hint="default"/>
    </w:rPr>
  </w:style>
  <w:style w:type="character" w:customStyle="1" w:styleId="WW8Num12z1">
    <w:name w:val="WW8Num12z1"/>
    <w:rsid w:val="00143D01"/>
  </w:style>
  <w:style w:type="character" w:customStyle="1" w:styleId="WW8Num12z2">
    <w:name w:val="WW8Num12z2"/>
    <w:rsid w:val="00143D01"/>
  </w:style>
  <w:style w:type="character" w:customStyle="1" w:styleId="WW8Num12z3">
    <w:name w:val="WW8Num12z3"/>
    <w:rsid w:val="00143D01"/>
  </w:style>
  <w:style w:type="character" w:customStyle="1" w:styleId="WW8Num12z4">
    <w:name w:val="WW8Num12z4"/>
    <w:rsid w:val="00143D01"/>
  </w:style>
  <w:style w:type="character" w:customStyle="1" w:styleId="WW8Num12z5">
    <w:name w:val="WW8Num12z5"/>
    <w:rsid w:val="00143D01"/>
  </w:style>
  <w:style w:type="character" w:customStyle="1" w:styleId="WW8Num12z6">
    <w:name w:val="WW8Num12z6"/>
    <w:rsid w:val="00143D01"/>
  </w:style>
  <w:style w:type="character" w:customStyle="1" w:styleId="WW8Num12z7">
    <w:name w:val="WW8Num12z7"/>
    <w:rsid w:val="00143D01"/>
  </w:style>
  <w:style w:type="character" w:customStyle="1" w:styleId="WW8Num12z8">
    <w:name w:val="WW8Num12z8"/>
    <w:rsid w:val="00143D01"/>
  </w:style>
  <w:style w:type="character" w:customStyle="1" w:styleId="WW8Num13z0">
    <w:name w:val="WW8Num13z0"/>
    <w:rsid w:val="00143D01"/>
    <w:rPr>
      <w:rFonts w:hint="default"/>
    </w:rPr>
  </w:style>
  <w:style w:type="character" w:customStyle="1" w:styleId="WW8Num13z3">
    <w:name w:val="WW8Num13z3"/>
    <w:rsid w:val="00143D01"/>
  </w:style>
  <w:style w:type="character" w:customStyle="1" w:styleId="WW8Num13z4">
    <w:name w:val="WW8Num13z4"/>
    <w:rsid w:val="00143D01"/>
  </w:style>
  <w:style w:type="character" w:customStyle="1" w:styleId="WW8Num13z5">
    <w:name w:val="WW8Num13z5"/>
    <w:rsid w:val="00143D01"/>
  </w:style>
  <w:style w:type="character" w:customStyle="1" w:styleId="WW8Num13z6">
    <w:name w:val="WW8Num13z6"/>
    <w:rsid w:val="00143D01"/>
  </w:style>
  <w:style w:type="character" w:customStyle="1" w:styleId="WW8Num13z7">
    <w:name w:val="WW8Num13z7"/>
    <w:rsid w:val="00143D01"/>
  </w:style>
  <w:style w:type="character" w:customStyle="1" w:styleId="WW8Num13z8">
    <w:name w:val="WW8Num13z8"/>
    <w:rsid w:val="00143D01"/>
  </w:style>
  <w:style w:type="character" w:customStyle="1" w:styleId="WW8Num14z0">
    <w:name w:val="WW8Num14z0"/>
    <w:rsid w:val="00143D01"/>
    <w:rPr>
      <w:rFonts w:hint="default"/>
    </w:rPr>
  </w:style>
  <w:style w:type="character" w:customStyle="1" w:styleId="WW8Num14z1">
    <w:name w:val="WW8Num14z1"/>
    <w:rsid w:val="00143D01"/>
  </w:style>
  <w:style w:type="character" w:customStyle="1" w:styleId="WW8Num14z2">
    <w:name w:val="WW8Num14z2"/>
    <w:rsid w:val="00143D01"/>
  </w:style>
  <w:style w:type="character" w:customStyle="1" w:styleId="WW8Num14z3">
    <w:name w:val="WW8Num14z3"/>
    <w:rsid w:val="00143D01"/>
  </w:style>
  <w:style w:type="character" w:customStyle="1" w:styleId="WW8Num14z4">
    <w:name w:val="WW8Num14z4"/>
    <w:rsid w:val="00143D01"/>
  </w:style>
  <w:style w:type="character" w:customStyle="1" w:styleId="WW8Num14z5">
    <w:name w:val="WW8Num14z5"/>
    <w:rsid w:val="00143D01"/>
  </w:style>
  <w:style w:type="character" w:customStyle="1" w:styleId="WW8Num14z6">
    <w:name w:val="WW8Num14z6"/>
    <w:rsid w:val="00143D01"/>
  </w:style>
  <w:style w:type="character" w:customStyle="1" w:styleId="WW8Num14z7">
    <w:name w:val="WW8Num14z7"/>
    <w:rsid w:val="00143D01"/>
  </w:style>
  <w:style w:type="character" w:customStyle="1" w:styleId="WW8Num14z8">
    <w:name w:val="WW8Num14z8"/>
    <w:rsid w:val="00143D01"/>
  </w:style>
  <w:style w:type="character" w:customStyle="1" w:styleId="WW8Num15z0">
    <w:name w:val="WW8Num15z0"/>
    <w:rsid w:val="00143D01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143D01"/>
    <w:rPr>
      <w:rFonts w:hint="default"/>
    </w:rPr>
  </w:style>
  <w:style w:type="character" w:customStyle="1" w:styleId="WW8Num15z2">
    <w:name w:val="WW8Num15z2"/>
    <w:rsid w:val="00143D01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143D01"/>
    <w:rPr>
      <w:rFonts w:hint="default"/>
    </w:rPr>
  </w:style>
  <w:style w:type="character" w:customStyle="1" w:styleId="WW8Num16z1">
    <w:name w:val="WW8Num16z1"/>
    <w:rsid w:val="00143D01"/>
  </w:style>
  <w:style w:type="character" w:customStyle="1" w:styleId="WW8Num16z2">
    <w:name w:val="WW8Num16z2"/>
    <w:rsid w:val="00143D01"/>
  </w:style>
  <w:style w:type="character" w:customStyle="1" w:styleId="WW8Num16z3">
    <w:name w:val="WW8Num16z3"/>
    <w:rsid w:val="00143D01"/>
  </w:style>
  <w:style w:type="character" w:customStyle="1" w:styleId="WW8Num16z4">
    <w:name w:val="WW8Num16z4"/>
    <w:rsid w:val="00143D01"/>
  </w:style>
  <w:style w:type="character" w:customStyle="1" w:styleId="WW8Num16z5">
    <w:name w:val="WW8Num16z5"/>
    <w:rsid w:val="00143D01"/>
  </w:style>
  <w:style w:type="character" w:customStyle="1" w:styleId="WW8Num16z6">
    <w:name w:val="WW8Num16z6"/>
    <w:rsid w:val="00143D01"/>
  </w:style>
  <w:style w:type="character" w:customStyle="1" w:styleId="WW8Num16z7">
    <w:name w:val="WW8Num16z7"/>
    <w:rsid w:val="00143D01"/>
  </w:style>
  <w:style w:type="character" w:customStyle="1" w:styleId="WW8Num16z8">
    <w:name w:val="WW8Num16z8"/>
    <w:rsid w:val="00143D01"/>
  </w:style>
  <w:style w:type="character" w:customStyle="1" w:styleId="WW8Num17z0">
    <w:name w:val="WW8Num17z0"/>
    <w:rsid w:val="00143D01"/>
    <w:rPr>
      <w:rFonts w:hint="default"/>
      <w:b w:val="0"/>
    </w:rPr>
  </w:style>
  <w:style w:type="character" w:customStyle="1" w:styleId="WW8Num17z1">
    <w:name w:val="WW8Num17z1"/>
    <w:rsid w:val="00143D01"/>
    <w:rPr>
      <w:rFonts w:hint="default"/>
    </w:rPr>
  </w:style>
  <w:style w:type="character" w:customStyle="1" w:styleId="WW8Num18z0">
    <w:name w:val="WW8Num18z0"/>
    <w:rsid w:val="00143D01"/>
    <w:rPr>
      <w:rFonts w:hint="default"/>
    </w:rPr>
  </w:style>
  <w:style w:type="character" w:customStyle="1" w:styleId="WW8Num18z1">
    <w:name w:val="WW8Num18z1"/>
    <w:rsid w:val="00143D01"/>
  </w:style>
  <w:style w:type="character" w:customStyle="1" w:styleId="WW8Num18z2">
    <w:name w:val="WW8Num18z2"/>
    <w:rsid w:val="00143D01"/>
  </w:style>
  <w:style w:type="character" w:customStyle="1" w:styleId="WW8Num18z3">
    <w:name w:val="WW8Num18z3"/>
    <w:rsid w:val="00143D01"/>
  </w:style>
  <w:style w:type="character" w:customStyle="1" w:styleId="WW8Num18z4">
    <w:name w:val="WW8Num18z4"/>
    <w:rsid w:val="00143D01"/>
  </w:style>
  <w:style w:type="character" w:customStyle="1" w:styleId="WW8Num18z5">
    <w:name w:val="WW8Num18z5"/>
    <w:rsid w:val="00143D01"/>
  </w:style>
  <w:style w:type="character" w:customStyle="1" w:styleId="WW8Num18z6">
    <w:name w:val="WW8Num18z6"/>
    <w:rsid w:val="00143D01"/>
  </w:style>
  <w:style w:type="character" w:customStyle="1" w:styleId="WW8Num18z7">
    <w:name w:val="WW8Num18z7"/>
    <w:rsid w:val="00143D01"/>
  </w:style>
  <w:style w:type="character" w:customStyle="1" w:styleId="WW8Num18z8">
    <w:name w:val="WW8Num18z8"/>
    <w:rsid w:val="00143D01"/>
  </w:style>
  <w:style w:type="character" w:customStyle="1" w:styleId="WW8Num19z0">
    <w:name w:val="WW8Num19z0"/>
    <w:rsid w:val="00143D01"/>
    <w:rPr>
      <w:rFonts w:hint="default"/>
    </w:rPr>
  </w:style>
  <w:style w:type="character" w:customStyle="1" w:styleId="WW8Num19z1">
    <w:name w:val="WW8Num19z1"/>
    <w:rsid w:val="00143D01"/>
  </w:style>
  <w:style w:type="character" w:customStyle="1" w:styleId="WW8Num19z2">
    <w:name w:val="WW8Num19z2"/>
    <w:rsid w:val="00143D01"/>
  </w:style>
  <w:style w:type="character" w:customStyle="1" w:styleId="WW8Num19z3">
    <w:name w:val="WW8Num19z3"/>
    <w:rsid w:val="00143D01"/>
  </w:style>
  <w:style w:type="character" w:customStyle="1" w:styleId="WW8Num19z4">
    <w:name w:val="WW8Num19z4"/>
    <w:rsid w:val="00143D01"/>
  </w:style>
  <w:style w:type="character" w:customStyle="1" w:styleId="WW8Num19z5">
    <w:name w:val="WW8Num19z5"/>
    <w:rsid w:val="00143D01"/>
  </w:style>
  <w:style w:type="character" w:customStyle="1" w:styleId="WW8Num19z6">
    <w:name w:val="WW8Num19z6"/>
    <w:rsid w:val="00143D01"/>
  </w:style>
  <w:style w:type="character" w:customStyle="1" w:styleId="WW8Num19z7">
    <w:name w:val="WW8Num19z7"/>
    <w:rsid w:val="00143D01"/>
  </w:style>
  <w:style w:type="character" w:customStyle="1" w:styleId="WW8Num19z8">
    <w:name w:val="WW8Num19z8"/>
    <w:rsid w:val="00143D01"/>
  </w:style>
  <w:style w:type="character" w:customStyle="1" w:styleId="WW8Num20z0">
    <w:name w:val="WW8Num20z0"/>
    <w:rsid w:val="00143D01"/>
    <w:rPr>
      <w:rFonts w:ascii="Times New Roman" w:hAnsi="Times New Roman" w:cs="Times New Roman" w:hint="default"/>
    </w:rPr>
  </w:style>
  <w:style w:type="character" w:customStyle="1" w:styleId="WW8Num20z1">
    <w:name w:val="WW8Num20z1"/>
    <w:rsid w:val="00143D01"/>
  </w:style>
  <w:style w:type="character" w:customStyle="1" w:styleId="WW8Num20z2">
    <w:name w:val="WW8Num20z2"/>
    <w:rsid w:val="00143D01"/>
  </w:style>
  <w:style w:type="character" w:customStyle="1" w:styleId="WW8Num20z3">
    <w:name w:val="WW8Num20z3"/>
    <w:rsid w:val="00143D01"/>
  </w:style>
  <w:style w:type="character" w:customStyle="1" w:styleId="WW8Num20z4">
    <w:name w:val="WW8Num20z4"/>
    <w:rsid w:val="00143D01"/>
  </w:style>
  <w:style w:type="character" w:customStyle="1" w:styleId="WW8Num20z5">
    <w:name w:val="WW8Num20z5"/>
    <w:rsid w:val="00143D01"/>
  </w:style>
  <w:style w:type="character" w:customStyle="1" w:styleId="WW8Num20z6">
    <w:name w:val="WW8Num20z6"/>
    <w:rsid w:val="00143D01"/>
  </w:style>
  <w:style w:type="character" w:customStyle="1" w:styleId="WW8Num20z7">
    <w:name w:val="WW8Num20z7"/>
    <w:rsid w:val="00143D01"/>
  </w:style>
  <w:style w:type="character" w:customStyle="1" w:styleId="WW8Num20z8">
    <w:name w:val="WW8Num20z8"/>
    <w:rsid w:val="00143D01"/>
  </w:style>
  <w:style w:type="character" w:customStyle="1" w:styleId="WW8Num21z0">
    <w:name w:val="WW8Num21z0"/>
    <w:rsid w:val="00143D01"/>
    <w:rPr>
      <w:rFonts w:hint="default"/>
      <w:b w:val="0"/>
    </w:rPr>
  </w:style>
  <w:style w:type="character" w:customStyle="1" w:styleId="WW8Num21z1">
    <w:name w:val="WW8Num21z1"/>
    <w:rsid w:val="00143D01"/>
    <w:rPr>
      <w:rFonts w:ascii="Times New Roman" w:eastAsia="Times New Roman" w:hAnsi="Times New Roman" w:cs="Times New Roman" w:hint="default"/>
      <w:b w:val="0"/>
    </w:rPr>
  </w:style>
  <w:style w:type="character" w:customStyle="1" w:styleId="WW8Num21z2">
    <w:name w:val="WW8Num21z2"/>
    <w:rsid w:val="00143D01"/>
    <w:rPr>
      <w:rFonts w:hint="default"/>
    </w:rPr>
  </w:style>
  <w:style w:type="character" w:customStyle="1" w:styleId="WW8Num22z0">
    <w:name w:val="WW8Num22z0"/>
    <w:rsid w:val="00143D01"/>
    <w:rPr>
      <w:rFonts w:hint="default"/>
    </w:rPr>
  </w:style>
  <w:style w:type="character" w:customStyle="1" w:styleId="WW8Num22z2">
    <w:name w:val="WW8Num22z2"/>
    <w:rsid w:val="00143D01"/>
    <w:rPr>
      <w:rFonts w:ascii="Times New Roman" w:eastAsia="Times New Roman" w:hAnsi="Times New Roman" w:cs="Times New Roman"/>
    </w:rPr>
  </w:style>
  <w:style w:type="character" w:customStyle="1" w:styleId="WW8Num22z3">
    <w:name w:val="WW8Num22z3"/>
    <w:rsid w:val="00143D01"/>
  </w:style>
  <w:style w:type="character" w:customStyle="1" w:styleId="WW8Num22z4">
    <w:name w:val="WW8Num22z4"/>
    <w:rsid w:val="00143D01"/>
  </w:style>
  <w:style w:type="character" w:customStyle="1" w:styleId="WW8Num22z5">
    <w:name w:val="WW8Num22z5"/>
    <w:rsid w:val="00143D01"/>
  </w:style>
  <w:style w:type="character" w:customStyle="1" w:styleId="WW8Num22z6">
    <w:name w:val="WW8Num22z6"/>
    <w:rsid w:val="00143D01"/>
  </w:style>
  <w:style w:type="character" w:customStyle="1" w:styleId="WW8Num22z7">
    <w:name w:val="WW8Num22z7"/>
    <w:rsid w:val="00143D01"/>
  </w:style>
  <w:style w:type="character" w:customStyle="1" w:styleId="WW8Num22z8">
    <w:name w:val="WW8Num22z8"/>
    <w:rsid w:val="00143D01"/>
  </w:style>
  <w:style w:type="character" w:customStyle="1" w:styleId="WW8Num23z0">
    <w:name w:val="WW8Num23z0"/>
    <w:rsid w:val="00143D01"/>
    <w:rPr>
      <w:rFonts w:cs="Arial" w:hint="default"/>
      <w:color w:val="000000"/>
    </w:rPr>
  </w:style>
  <w:style w:type="character" w:customStyle="1" w:styleId="WW8Num23z1">
    <w:name w:val="WW8Num23z1"/>
    <w:rsid w:val="00143D01"/>
  </w:style>
  <w:style w:type="character" w:customStyle="1" w:styleId="WW8Num23z2">
    <w:name w:val="WW8Num23z2"/>
    <w:rsid w:val="00143D01"/>
  </w:style>
  <w:style w:type="character" w:customStyle="1" w:styleId="WW8Num23z3">
    <w:name w:val="WW8Num23z3"/>
    <w:rsid w:val="00143D01"/>
  </w:style>
  <w:style w:type="character" w:customStyle="1" w:styleId="WW8Num23z4">
    <w:name w:val="WW8Num23z4"/>
    <w:rsid w:val="00143D01"/>
  </w:style>
  <w:style w:type="character" w:customStyle="1" w:styleId="WW8Num23z5">
    <w:name w:val="WW8Num23z5"/>
    <w:rsid w:val="00143D01"/>
  </w:style>
  <w:style w:type="character" w:customStyle="1" w:styleId="WW8Num23z6">
    <w:name w:val="WW8Num23z6"/>
    <w:rsid w:val="00143D01"/>
  </w:style>
  <w:style w:type="character" w:customStyle="1" w:styleId="WW8Num23z7">
    <w:name w:val="WW8Num23z7"/>
    <w:rsid w:val="00143D01"/>
  </w:style>
  <w:style w:type="character" w:customStyle="1" w:styleId="WW8Num23z8">
    <w:name w:val="WW8Num23z8"/>
    <w:rsid w:val="00143D01"/>
  </w:style>
  <w:style w:type="character" w:customStyle="1" w:styleId="WW8Num24z0">
    <w:name w:val="WW8Num24z0"/>
    <w:rsid w:val="00143D01"/>
    <w:rPr>
      <w:i w:val="0"/>
      <w:color w:val="auto"/>
    </w:rPr>
  </w:style>
  <w:style w:type="character" w:customStyle="1" w:styleId="WW8Num24z1">
    <w:name w:val="WW8Num24z1"/>
    <w:rsid w:val="00143D01"/>
  </w:style>
  <w:style w:type="character" w:customStyle="1" w:styleId="WW8Num24z2">
    <w:name w:val="WW8Num24z2"/>
    <w:rsid w:val="00143D01"/>
  </w:style>
  <w:style w:type="character" w:customStyle="1" w:styleId="WW8Num24z3">
    <w:name w:val="WW8Num24z3"/>
    <w:rsid w:val="00143D01"/>
  </w:style>
  <w:style w:type="character" w:customStyle="1" w:styleId="WW8Num24z4">
    <w:name w:val="WW8Num24z4"/>
    <w:rsid w:val="00143D01"/>
  </w:style>
  <w:style w:type="character" w:customStyle="1" w:styleId="WW8Num24z5">
    <w:name w:val="WW8Num24z5"/>
    <w:rsid w:val="00143D01"/>
  </w:style>
  <w:style w:type="character" w:customStyle="1" w:styleId="WW8Num24z6">
    <w:name w:val="WW8Num24z6"/>
    <w:rsid w:val="00143D01"/>
  </w:style>
  <w:style w:type="character" w:customStyle="1" w:styleId="WW8Num24z7">
    <w:name w:val="WW8Num24z7"/>
    <w:rsid w:val="00143D01"/>
  </w:style>
  <w:style w:type="character" w:customStyle="1" w:styleId="WW8Num24z8">
    <w:name w:val="WW8Num24z8"/>
    <w:rsid w:val="00143D01"/>
  </w:style>
  <w:style w:type="character" w:customStyle="1" w:styleId="WW8Num25z0">
    <w:name w:val="WW8Num25z0"/>
    <w:rsid w:val="00143D0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143D01"/>
  </w:style>
  <w:style w:type="character" w:customStyle="1" w:styleId="WW8Num25z3">
    <w:name w:val="WW8Num25z3"/>
    <w:rsid w:val="00143D01"/>
  </w:style>
  <w:style w:type="character" w:customStyle="1" w:styleId="WW8Num25z4">
    <w:name w:val="WW8Num25z4"/>
    <w:rsid w:val="00143D01"/>
  </w:style>
  <w:style w:type="character" w:customStyle="1" w:styleId="WW8Num25z5">
    <w:name w:val="WW8Num25z5"/>
    <w:rsid w:val="00143D01"/>
  </w:style>
  <w:style w:type="character" w:customStyle="1" w:styleId="WW8Num25z6">
    <w:name w:val="WW8Num25z6"/>
    <w:rsid w:val="00143D01"/>
  </w:style>
  <w:style w:type="character" w:customStyle="1" w:styleId="WW8Num25z7">
    <w:name w:val="WW8Num25z7"/>
    <w:rsid w:val="00143D01"/>
  </w:style>
  <w:style w:type="character" w:customStyle="1" w:styleId="WW8Num25z8">
    <w:name w:val="WW8Num25z8"/>
    <w:rsid w:val="00143D01"/>
  </w:style>
  <w:style w:type="character" w:customStyle="1" w:styleId="WW8Num26z0">
    <w:name w:val="WW8Num26z0"/>
    <w:rsid w:val="00143D01"/>
    <w:rPr>
      <w:rFonts w:hint="default"/>
    </w:rPr>
  </w:style>
  <w:style w:type="character" w:customStyle="1" w:styleId="WW8Num26z2">
    <w:name w:val="WW8Num26z2"/>
    <w:rsid w:val="00143D01"/>
  </w:style>
  <w:style w:type="character" w:customStyle="1" w:styleId="WW8Num26z3">
    <w:name w:val="WW8Num26z3"/>
    <w:rsid w:val="00143D01"/>
  </w:style>
  <w:style w:type="character" w:customStyle="1" w:styleId="WW8Num26z4">
    <w:name w:val="WW8Num26z4"/>
    <w:rsid w:val="00143D01"/>
  </w:style>
  <w:style w:type="character" w:customStyle="1" w:styleId="WW8Num26z5">
    <w:name w:val="WW8Num26z5"/>
    <w:rsid w:val="00143D01"/>
  </w:style>
  <w:style w:type="character" w:customStyle="1" w:styleId="WW8Num26z6">
    <w:name w:val="WW8Num26z6"/>
    <w:rsid w:val="00143D01"/>
  </w:style>
  <w:style w:type="character" w:customStyle="1" w:styleId="WW8Num26z7">
    <w:name w:val="WW8Num26z7"/>
    <w:rsid w:val="00143D01"/>
  </w:style>
  <w:style w:type="character" w:customStyle="1" w:styleId="WW8Num26z8">
    <w:name w:val="WW8Num26z8"/>
    <w:rsid w:val="00143D01"/>
  </w:style>
  <w:style w:type="character" w:customStyle="1" w:styleId="WW8Num27z0">
    <w:name w:val="WW8Num27z0"/>
    <w:rsid w:val="00143D01"/>
    <w:rPr>
      <w:rFonts w:hint="default"/>
      <w:b w:val="0"/>
    </w:rPr>
  </w:style>
  <w:style w:type="character" w:customStyle="1" w:styleId="WW8Num27z1">
    <w:name w:val="WW8Num27z1"/>
    <w:rsid w:val="00143D01"/>
    <w:rPr>
      <w:rFonts w:ascii="Courier New" w:hAnsi="Courier New" w:cs="Courier New" w:hint="default"/>
    </w:rPr>
  </w:style>
  <w:style w:type="character" w:customStyle="1" w:styleId="WW8Num27z2">
    <w:name w:val="WW8Num27z2"/>
    <w:rsid w:val="00143D01"/>
    <w:rPr>
      <w:rFonts w:ascii="Wingdings" w:hAnsi="Wingdings" w:cs="Wingdings" w:hint="default"/>
    </w:rPr>
  </w:style>
  <w:style w:type="character" w:customStyle="1" w:styleId="WW8Num27z3">
    <w:name w:val="WW8Num27z3"/>
    <w:rsid w:val="00143D01"/>
    <w:rPr>
      <w:rFonts w:ascii="Symbol" w:hAnsi="Symbol" w:cs="Symbol" w:hint="default"/>
    </w:rPr>
  </w:style>
  <w:style w:type="character" w:customStyle="1" w:styleId="WW8Num28z0">
    <w:name w:val="WW8Num28z0"/>
    <w:rsid w:val="00143D01"/>
    <w:rPr>
      <w:rFonts w:hint="default"/>
    </w:rPr>
  </w:style>
  <w:style w:type="character" w:customStyle="1" w:styleId="WW8Num28z1">
    <w:name w:val="WW8Num28z1"/>
    <w:rsid w:val="00143D01"/>
  </w:style>
  <w:style w:type="character" w:customStyle="1" w:styleId="WW8Num28z2">
    <w:name w:val="WW8Num28z2"/>
    <w:rsid w:val="00143D01"/>
  </w:style>
  <w:style w:type="character" w:customStyle="1" w:styleId="WW8Num28z3">
    <w:name w:val="WW8Num28z3"/>
    <w:rsid w:val="00143D01"/>
  </w:style>
  <w:style w:type="character" w:customStyle="1" w:styleId="WW8Num28z4">
    <w:name w:val="WW8Num28z4"/>
    <w:rsid w:val="00143D01"/>
  </w:style>
  <w:style w:type="character" w:customStyle="1" w:styleId="WW8Num28z5">
    <w:name w:val="WW8Num28z5"/>
    <w:rsid w:val="00143D01"/>
  </w:style>
  <w:style w:type="character" w:customStyle="1" w:styleId="WW8Num28z6">
    <w:name w:val="WW8Num28z6"/>
    <w:rsid w:val="00143D01"/>
  </w:style>
  <w:style w:type="character" w:customStyle="1" w:styleId="WW8Num28z7">
    <w:name w:val="WW8Num28z7"/>
    <w:rsid w:val="00143D01"/>
  </w:style>
  <w:style w:type="character" w:customStyle="1" w:styleId="WW8Num28z8">
    <w:name w:val="WW8Num28z8"/>
    <w:rsid w:val="00143D01"/>
  </w:style>
  <w:style w:type="character" w:customStyle="1" w:styleId="WW8Num29z0">
    <w:name w:val="WW8Num29z0"/>
    <w:rsid w:val="00143D01"/>
    <w:rPr>
      <w:rFonts w:hint="default"/>
    </w:rPr>
  </w:style>
  <w:style w:type="character" w:customStyle="1" w:styleId="WW8Num29z2">
    <w:name w:val="WW8Num29z2"/>
    <w:rsid w:val="00143D01"/>
  </w:style>
  <w:style w:type="character" w:customStyle="1" w:styleId="WW8Num29z3">
    <w:name w:val="WW8Num29z3"/>
    <w:rsid w:val="00143D01"/>
  </w:style>
  <w:style w:type="character" w:customStyle="1" w:styleId="WW8Num29z4">
    <w:name w:val="WW8Num29z4"/>
    <w:rsid w:val="00143D01"/>
  </w:style>
  <w:style w:type="character" w:customStyle="1" w:styleId="WW8Num29z5">
    <w:name w:val="WW8Num29z5"/>
    <w:rsid w:val="00143D01"/>
  </w:style>
  <w:style w:type="character" w:customStyle="1" w:styleId="WW8Num29z6">
    <w:name w:val="WW8Num29z6"/>
    <w:rsid w:val="00143D01"/>
  </w:style>
  <w:style w:type="character" w:customStyle="1" w:styleId="WW8Num29z7">
    <w:name w:val="WW8Num29z7"/>
    <w:rsid w:val="00143D01"/>
  </w:style>
  <w:style w:type="character" w:customStyle="1" w:styleId="WW8Num29z8">
    <w:name w:val="WW8Num29z8"/>
    <w:rsid w:val="00143D01"/>
  </w:style>
  <w:style w:type="character" w:customStyle="1" w:styleId="WW8Num30z0">
    <w:name w:val="WW8Num30z0"/>
    <w:rsid w:val="00143D01"/>
    <w:rPr>
      <w:rFonts w:hint="default"/>
    </w:rPr>
  </w:style>
  <w:style w:type="character" w:customStyle="1" w:styleId="WW8Num30z1">
    <w:name w:val="WW8Num30z1"/>
    <w:rsid w:val="00143D01"/>
  </w:style>
  <w:style w:type="character" w:customStyle="1" w:styleId="WW8Num30z2">
    <w:name w:val="WW8Num30z2"/>
    <w:rsid w:val="00143D01"/>
  </w:style>
  <w:style w:type="character" w:customStyle="1" w:styleId="WW8Num30z3">
    <w:name w:val="WW8Num30z3"/>
    <w:rsid w:val="00143D01"/>
  </w:style>
  <w:style w:type="character" w:customStyle="1" w:styleId="WW8Num30z4">
    <w:name w:val="WW8Num30z4"/>
    <w:rsid w:val="00143D01"/>
  </w:style>
  <w:style w:type="character" w:customStyle="1" w:styleId="WW8Num30z5">
    <w:name w:val="WW8Num30z5"/>
    <w:rsid w:val="00143D01"/>
  </w:style>
  <w:style w:type="character" w:customStyle="1" w:styleId="WW8Num30z6">
    <w:name w:val="WW8Num30z6"/>
    <w:rsid w:val="00143D01"/>
  </w:style>
  <w:style w:type="character" w:customStyle="1" w:styleId="WW8Num30z7">
    <w:name w:val="WW8Num30z7"/>
    <w:rsid w:val="00143D01"/>
  </w:style>
  <w:style w:type="character" w:customStyle="1" w:styleId="WW8Num30z8">
    <w:name w:val="WW8Num30z8"/>
    <w:rsid w:val="00143D01"/>
  </w:style>
  <w:style w:type="character" w:customStyle="1" w:styleId="WW8Num31z0">
    <w:name w:val="WW8Num31z0"/>
    <w:rsid w:val="00143D01"/>
    <w:rPr>
      <w:rFonts w:hint="default"/>
    </w:rPr>
  </w:style>
  <w:style w:type="character" w:customStyle="1" w:styleId="WW8Num31z2">
    <w:name w:val="WW8Num31z2"/>
    <w:rsid w:val="00143D01"/>
  </w:style>
  <w:style w:type="character" w:customStyle="1" w:styleId="WW8Num31z3">
    <w:name w:val="WW8Num31z3"/>
    <w:rsid w:val="00143D01"/>
  </w:style>
  <w:style w:type="character" w:customStyle="1" w:styleId="WW8Num31z4">
    <w:name w:val="WW8Num31z4"/>
    <w:rsid w:val="00143D01"/>
  </w:style>
  <w:style w:type="character" w:customStyle="1" w:styleId="WW8Num31z5">
    <w:name w:val="WW8Num31z5"/>
    <w:rsid w:val="00143D01"/>
  </w:style>
  <w:style w:type="character" w:customStyle="1" w:styleId="WW8Num31z6">
    <w:name w:val="WW8Num31z6"/>
    <w:rsid w:val="00143D01"/>
  </w:style>
  <w:style w:type="character" w:customStyle="1" w:styleId="WW8Num31z7">
    <w:name w:val="WW8Num31z7"/>
    <w:rsid w:val="00143D01"/>
  </w:style>
  <w:style w:type="character" w:customStyle="1" w:styleId="WW8Num31z8">
    <w:name w:val="WW8Num31z8"/>
    <w:rsid w:val="00143D01"/>
  </w:style>
  <w:style w:type="character" w:customStyle="1" w:styleId="WW8Num32z0">
    <w:name w:val="WW8Num32z0"/>
    <w:rsid w:val="00143D01"/>
    <w:rPr>
      <w:rFonts w:hint="default"/>
    </w:rPr>
  </w:style>
  <w:style w:type="character" w:customStyle="1" w:styleId="WW8Num32z1">
    <w:name w:val="WW8Num32z1"/>
    <w:rsid w:val="00143D01"/>
  </w:style>
  <w:style w:type="character" w:customStyle="1" w:styleId="WW8Num32z2">
    <w:name w:val="WW8Num32z2"/>
    <w:rsid w:val="00143D01"/>
  </w:style>
  <w:style w:type="character" w:customStyle="1" w:styleId="WW8Num32z3">
    <w:name w:val="WW8Num32z3"/>
    <w:rsid w:val="00143D01"/>
  </w:style>
  <w:style w:type="character" w:customStyle="1" w:styleId="WW8Num32z4">
    <w:name w:val="WW8Num32z4"/>
    <w:rsid w:val="00143D01"/>
  </w:style>
  <w:style w:type="character" w:customStyle="1" w:styleId="WW8Num32z5">
    <w:name w:val="WW8Num32z5"/>
    <w:rsid w:val="00143D01"/>
  </w:style>
  <w:style w:type="character" w:customStyle="1" w:styleId="WW8Num32z6">
    <w:name w:val="WW8Num32z6"/>
    <w:rsid w:val="00143D01"/>
  </w:style>
  <w:style w:type="character" w:customStyle="1" w:styleId="WW8Num32z7">
    <w:name w:val="WW8Num32z7"/>
    <w:rsid w:val="00143D01"/>
  </w:style>
  <w:style w:type="character" w:customStyle="1" w:styleId="WW8Num32z8">
    <w:name w:val="WW8Num32z8"/>
    <w:rsid w:val="00143D01"/>
  </w:style>
  <w:style w:type="character" w:customStyle="1" w:styleId="WW8Num33z0">
    <w:name w:val="WW8Num33z0"/>
    <w:rsid w:val="00143D01"/>
    <w:rPr>
      <w:rFonts w:hint="default"/>
    </w:rPr>
  </w:style>
  <w:style w:type="character" w:customStyle="1" w:styleId="WW8Num33z2">
    <w:name w:val="WW8Num33z2"/>
    <w:rsid w:val="00143D01"/>
  </w:style>
  <w:style w:type="character" w:customStyle="1" w:styleId="WW8Num33z3">
    <w:name w:val="WW8Num33z3"/>
    <w:rsid w:val="00143D01"/>
  </w:style>
  <w:style w:type="character" w:customStyle="1" w:styleId="WW8Num33z4">
    <w:name w:val="WW8Num33z4"/>
    <w:rsid w:val="00143D01"/>
  </w:style>
  <w:style w:type="character" w:customStyle="1" w:styleId="WW8Num33z5">
    <w:name w:val="WW8Num33z5"/>
    <w:rsid w:val="00143D01"/>
  </w:style>
  <w:style w:type="character" w:customStyle="1" w:styleId="WW8Num33z6">
    <w:name w:val="WW8Num33z6"/>
    <w:rsid w:val="00143D01"/>
  </w:style>
  <w:style w:type="character" w:customStyle="1" w:styleId="WW8Num33z7">
    <w:name w:val="WW8Num33z7"/>
    <w:rsid w:val="00143D01"/>
  </w:style>
  <w:style w:type="character" w:customStyle="1" w:styleId="WW8Num33z8">
    <w:name w:val="WW8Num33z8"/>
    <w:rsid w:val="00143D01"/>
  </w:style>
  <w:style w:type="character" w:customStyle="1" w:styleId="Domylnaczcionkaakapitu1">
    <w:name w:val="Domyślna czcionka akapitu1"/>
    <w:rsid w:val="00143D01"/>
  </w:style>
  <w:style w:type="character" w:styleId="Hipercze">
    <w:name w:val="Hyperlink"/>
    <w:uiPriority w:val="99"/>
    <w:rsid w:val="00143D01"/>
    <w:rPr>
      <w:color w:val="0000FF"/>
      <w:u w:val="single"/>
    </w:rPr>
  </w:style>
  <w:style w:type="character" w:styleId="Numerstrony">
    <w:name w:val="page number"/>
    <w:basedOn w:val="Domylnaczcionkaakapitu1"/>
    <w:rsid w:val="00143D01"/>
  </w:style>
  <w:style w:type="character" w:customStyle="1" w:styleId="path">
    <w:name w:val="path"/>
    <w:basedOn w:val="Domylnaczcionkaakapitu1"/>
    <w:rsid w:val="00143D01"/>
  </w:style>
  <w:style w:type="character" w:customStyle="1" w:styleId="Znakiprzypiswkocowych">
    <w:name w:val="Znaki przypisów końcowych"/>
    <w:rsid w:val="00143D01"/>
    <w:rPr>
      <w:vertAlign w:val="superscript"/>
    </w:rPr>
  </w:style>
  <w:style w:type="character" w:styleId="Pogrubienie">
    <w:name w:val="Strong"/>
    <w:qFormat/>
    <w:rsid w:val="00143D01"/>
    <w:rPr>
      <w:b/>
      <w:bCs/>
    </w:rPr>
  </w:style>
  <w:style w:type="character" w:customStyle="1" w:styleId="TekstdymkaZnak">
    <w:name w:val="Tekst dymka Znak"/>
    <w:rsid w:val="00143D01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43D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43D01"/>
    <w:pPr>
      <w:spacing w:after="120"/>
    </w:pPr>
  </w:style>
  <w:style w:type="paragraph" w:styleId="Lista">
    <w:name w:val="List"/>
    <w:basedOn w:val="Tekstpodstawowy"/>
    <w:rsid w:val="00143D01"/>
    <w:rPr>
      <w:rFonts w:cs="Mangal"/>
    </w:rPr>
  </w:style>
  <w:style w:type="paragraph" w:customStyle="1" w:styleId="Podpis1">
    <w:name w:val="Podpis1"/>
    <w:basedOn w:val="Normalny"/>
    <w:rsid w:val="00143D0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43D01"/>
    <w:pPr>
      <w:suppressLineNumbers/>
    </w:pPr>
    <w:rPr>
      <w:rFonts w:cs="Mangal"/>
    </w:rPr>
  </w:style>
  <w:style w:type="paragraph" w:styleId="NormalnyWeb">
    <w:name w:val="Normal (Web)"/>
    <w:basedOn w:val="Normalny"/>
    <w:rsid w:val="00143D01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Mapadokumentu1">
    <w:name w:val="Mapa dokumentu1"/>
    <w:basedOn w:val="Normalny"/>
    <w:rsid w:val="00143D0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sid w:val="00143D01"/>
    <w:rPr>
      <w:sz w:val="20"/>
      <w:szCs w:val="20"/>
    </w:rPr>
  </w:style>
  <w:style w:type="paragraph" w:customStyle="1" w:styleId="Tekstpodstawowy21">
    <w:name w:val="Tekst podstawowy 21"/>
    <w:basedOn w:val="Normalny"/>
    <w:rsid w:val="00143D01"/>
    <w:pPr>
      <w:jc w:val="center"/>
    </w:pPr>
    <w:rPr>
      <w:rFonts w:ascii="Bookman Old Style" w:hAnsi="Bookman Old Style" w:cs="Bookman Old Style"/>
      <w:b/>
      <w:bCs/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43D01"/>
  </w:style>
  <w:style w:type="paragraph" w:styleId="Tekstpodstawowywcity">
    <w:name w:val="Body Text Indent"/>
    <w:basedOn w:val="Normalny"/>
    <w:rsid w:val="00143D01"/>
    <w:pPr>
      <w:ind w:left="708"/>
      <w:jc w:val="both"/>
    </w:pPr>
    <w:rPr>
      <w:b/>
      <w:i/>
    </w:rPr>
  </w:style>
  <w:style w:type="paragraph" w:customStyle="1" w:styleId="Tekstpodstawowywcity21">
    <w:name w:val="Tekst podstawowy wcięty 21"/>
    <w:basedOn w:val="Normalny"/>
    <w:rsid w:val="00143D01"/>
    <w:pPr>
      <w:spacing w:after="120" w:line="480" w:lineRule="auto"/>
      <w:ind w:left="283"/>
    </w:pPr>
  </w:style>
  <w:style w:type="paragraph" w:styleId="Tekstprzypisudolnego">
    <w:name w:val="footnote text"/>
    <w:basedOn w:val="Normalny"/>
    <w:rsid w:val="00143D01"/>
    <w:rPr>
      <w:sz w:val="20"/>
      <w:szCs w:val="20"/>
    </w:rPr>
  </w:style>
  <w:style w:type="paragraph" w:styleId="Tekstprzypisukocowego">
    <w:name w:val="endnote text"/>
    <w:basedOn w:val="Normalny"/>
    <w:rsid w:val="00143D01"/>
    <w:rPr>
      <w:sz w:val="20"/>
      <w:szCs w:val="20"/>
    </w:rPr>
  </w:style>
  <w:style w:type="paragraph" w:styleId="Nagwek">
    <w:name w:val="header"/>
    <w:basedOn w:val="Normalny"/>
    <w:next w:val="Tekstpodstawowy"/>
    <w:rsid w:val="00143D0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kapitzlist">
    <w:name w:val="List Paragraph"/>
    <w:basedOn w:val="Normalny"/>
    <w:qFormat/>
    <w:rsid w:val="00143D01"/>
    <w:pPr>
      <w:ind w:left="720"/>
    </w:pPr>
  </w:style>
  <w:style w:type="paragraph" w:styleId="Tekstdymka">
    <w:name w:val="Balloon Text"/>
    <w:basedOn w:val="Normalny"/>
    <w:rsid w:val="00143D01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Tekstpodstawowy"/>
    <w:rsid w:val="00143D0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5F3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75F3C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487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7A03"/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8261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30A81-D0B0-4B5B-A51C-593B7AB5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3085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ZP/PUP/18/2010</vt:lpstr>
    </vt:vector>
  </TitlesOfParts>
  <Company/>
  <LinksUpToDate>false</LinksUpToDate>
  <CharactersWithSpaces>21556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ZP/PUP/18/2010</dc:title>
  <dc:creator>puls</dc:creator>
  <cp:lastModifiedBy>Justyna Flak</cp:lastModifiedBy>
  <cp:revision>17</cp:revision>
  <cp:lastPrinted>2018-08-01T07:46:00Z</cp:lastPrinted>
  <dcterms:created xsi:type="dcterms:W3CDTF">2020-03-18T07:31:00Z</dcterms:created>
  <dcterms:modified xsi:type="dcterms:W3CDTF">2024-07-09T12:30:00Z</dcterms:modified>
</cp:coreProperties>
</file>