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8405F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58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9D060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</w:t>
      </w:r>
      <w:r w:rsidR="0016212C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8405F6">
        <w:rPr>
          <w:rFonts w:ascii="Garamond" w:hAnsi="Garamond"/>
          <w:b/>
        </w:rPr>
        <w:t>Kurs – Analityk danych</w:t>
      </w:r>
      <w:bookmarkStart w:id="0" w:name="_GoBack"/>
      <w:bookmarkEnd w:id="0"/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 w:rsidR="0008123F"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08123F">
        <w:rPr>
          <w:rFonts w:ascii="Garamond" w:eastAsia="Times New Roman" w:hAnsi="Garamond"/>
          <w:color w:val="auto"/>
        </w:rPr>
        <w:t>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 w:rsidR="0008123F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08123F">
        <w:rPr>
          <w:rFonts w:ascii="Garamond" w:eastAsia="Times New Roman" w:hAnsi="Garamond"/>
          <w:color w:val="auto"/>
        </w:rPr>
        <w:t>ej</w:t>
      </w:r>
      <w:r w:rsidR="00471953">
        <w:rPr>
          <w:rFonts w:ascii="Garamond" w:eastAsia="Times New Roman" w:hAnsi="Garamond"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w Powiatowym Urzędzie Pracy w 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9D0606">
        <w:rPr>
          <w:rFonts w:ascii="Garamond" w:eastAsia="Times New Roman" w:hAnsi="Garamond"/>
          <w:bCs/>
          <w:color w:val="auto"/>
        </w:rPr>
        <w:t>4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8123F"/>
    <w:rsid w:val="001268A4"/>
    <w:rsid w:val="00130296"/>
    <w:rsid w:val="00140C26"/>
    <w:rsid w:val="0016212C"/>
    <w:rsid w:val="00185E95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92117"/>
    <w:rsid w:val="003D49AE"/>
    <w:rsid w:val="00435C64"/>
    <w:rsid w:val="0045391C"/>
    <w:rsid w:val="00462219"/>
    <w:rsid w:val="00466D9C"/>
    <w:rsid w:val="00471953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5C0F30"/>
    <w:rsid w:val="0062107F"/>
    <w:rsid w:val="00643AE8"/>
    <w:rsid w:val="00694737"/>
    <w:rsid w:val="006A3F12"/>
    <w:rsid w:val="006C4BEC"/>
    <w:rsid w:val="006E2A70"/>
    <w:rsid w:val="00736EE4"/>
    <w:rsid w:val="00737FDC"/>
    <w:rsid w:val="007615CD"/>
    <w:rsid w:val="007C66D1"/>
    <w:rsid w:val="00814C4C"/>
    <w:rsid w:val="008152BB"/>
    <w:rsid w:val="00824800"/>
    <w:rsid w:val="00831C72"/>
    <w:rsid w:val="008405F6"/>
    <w:rsid w:val="00841BFC"/>
    <w:rsid w:val="00846C02"/>
    <w:rsid w:val="00877EE4"/>
    <w:rsid w:val="008850D9"/>
    <w:rsid w:val="008A3021"/>
    <w:rsid w:val="009531CC"/>
    <w:rsid w:val="009664D1"/>
    <w:rsid w:val="009703E0"/>
    <w:rsid w:val="009B0FCF"/>
    <w:rsid w:val="009B1F0A"/>
    <w:rsid w:val="009D0606"/>
    <w:rsid w:val="009F4046"/>
    <w:rsid w:val="009F6A11"/>
    <w:rsid w:val="00A14745"/>
    <w:rsid w:val="00A3528A"/>
    <w:rsid w:val="00A513ED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E373C"/>
    <w:rsid w:val="00D34F47"/>
    <w:rsid w:val="00D41D2D"/>
    <w:rsid w:val="00D74024"/>
    <w:rsid w:val="00D74074"/>
    <w:rsid w:val="00D878A2"/>
    <w:rsid w:val="00D91C18"/>
    <w:rsid w:val="00DE2A67"/>
    <w:rsid w:val="00DF77CC"/>
    <w:rsid w:val="00E06F99"/>
    <w:rsid w:val="00E379C1"/>
    <w:rsid w:val="00E54526"/>
    <w:rsid w:val="00EA0B44"/>
    <w:rsid w:val="00EA2A40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  <w:rsid w:val="00FC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43A6617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2E65A-8B8E-4F5C-85FC-8333DD332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15</cp:revision>
  <cp:lastPrinted>2023-07-20T11:13:00Z</cp:lastPrinted>
  <dcterms:created xsi:type="dcterms:W3CDTF">2023-07-24T06:52:00Z</dcterms:created>
  <dcterms:modified xsi:type="dcterms:W3CDTF">2024-08-08T08:00:00Z</dcterms:modified>
</cp:coreProperties>
</file>