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BB7021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F64AC3">
        <w:rPr>
          <w:rFonts w:ascii="Garamond" w:hAnsi="Garamond"/>
          <w:b/>
        </w:rPr>
        <w:t>Rejestrator</w:t>
      </w:r>
      <w:r w:rsidR="00BB7021">
        <w:rPr>
          <w:rFonts w:ascii="Garamond" w:hAnsi="Garamond"/>
          <w:b/>
        </w:rPr>
        <w:t>ka</w:t>
      </w:r>
      <w:r w:rsidR="00F64AC3">
        <w:rPr>
          <w:rFonts w:ascii="Garamond" w:hAnsi="Garamond"/>
          <w:b/>
        </w:rPr>
        <w:t xml:space="preserve"> medyczn</w:t>
      </w:r>
      <w:r w:rsidR="00BB7021">
        <w:rPr>
          <w:rFonts w:ascii="Garamond" w:hAnsi="Garamond"/>
          <w:b/>
        </w:rPr>
        <w:t>a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BB7021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BB7021">
        <w:rPr>
          <w:rFonts w:ascii="Garamond" w:eastAsia="Times New Roman" w:hAnsi="Garamond"/>
          <w:color w:val="auto"/>
        </w:rPr>
        <w:t>47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 xml:space="preserve">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43AE8"/>
    <w:rsid w:val="00694737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B7021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4AC3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14C1D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3C36-3912-4D9B-AB9D-D88D27E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13</cp:revision>
  <cp:lastPrinted>2023-07-20T11:13:00Z</cp:lastPrinted>
  <dcterms:created xsi:type="dcterms:W3CDTF">2023-07-24T06:48:00Z</dcterms:created>
  <dcterms:modified xsi:type="dcterms:W3CDTF">2024-10-25T06:41:00Z</dcterms:modified>
</cp:coreProperties>
</file>