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4B52E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71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4B52E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A44314">
        <w:rPr>
          <w:rFonts w:ascii="Garamond" w:hAnsi="Garamond"/>
          <w:b/>
          <w:color w:val="auto"/>
          <w:lang w:eastAsia="ar-SA"/>
        </w:rPr>
        <w:t>Opiekun w żłobku lub klubie dziecięcym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247E6D">
        <w:rPr>
          <w:rFonts w:ascii="Garamond" w:eastAsia="Times New Roman" w:hAnsi="Garamond"/>
          <w:color w:val="auto"/>
        </w:rPr>
        <w:br/>
      </w:r>
      <w:r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4B52EE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4B52EE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4B52EE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 xml:space="preserve">5 z </w:t>
      </w:r>
      <w:proofErr w:type="spellStart"/>
      <w:r w:rsidRPr="00F12966">
        <w:rPr>
          <w:rFonts w:ascii="Garamond" w:eastAsia="Times New Roman" w:hAnsi="Garamond"/>
          <w:color w:val="auto"/>
        </w:rPr>
        <w:t>późn</w:t>
      </w:r>
      <w:proofErr w:type="spellEnd"/>
      <w:r w:rsidRPr="00F12966">
        <w:rPr>
          <w:rFonts w:ascii="Garamond" w:eastAsia="Times New Roman" w:hAnsi="Garamond"/>
          <w:color w:val="auto"/>
        </w:rPr>
        <w:t>. zm.).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823C3F">
        <w:rPr>
          <w:rFonts w:ascii="Garamond" w:eastAsia="Times New Roman" w:hAnsi="Garamond"/>
          <w:bCs/>
          <w:color w:val="auto"/>
        </w:rPr>
        <w:t>4</w:t>
      </w:r>
      <w:bookmarkStart w:id="0" w:name="_GoBack"/>
      <w:bookmarkEnd w:id="0"/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2EE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3C3F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68FE7B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2AE0-D6B1-484E-A4F1-08B382E0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7</cp:revision>
  <cp:lastPrinted>2023-07-20T11:13:00Z</cp:lastPrinted>
  <dcterms:created xsi:type="dcterms:W3CDTF">2023-07-24T06:48:00Z</dcterms:created>
  <dcterms:modified xsi:type="dcterms:W3CDTF">2024-10-25T07:27:00Z</dcterms:modified>
</cp:coreProperties>
</file>