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D43F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="00902B1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D43F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902B16">
        <w:rPr>
          <w:rFonts w:ascii="Garamond" w:hAnsi="Garamond"/>
          <w:b/>
          <w:color w:val="auto"/>
          <w:lang w:eastAsia="ar-SA"/>
        </w:rPr>
        <w:t>Prawo jazdy kat. B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D43F53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2B16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43F53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E46B27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CCCE-1691-4B3D-8603-4CBF5B06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</cp:revision>
  <cp:lastPrinted>2023-07-20T11:13:00Z</cp:lastPrinted>
  <dcterms:created xsi:type="dcterms:W3CDTF">2023-07-24T06:52:00Z</dcterms:created>
  <dcterms:modified xsi:type="dcterms:W3CDTF">2024-10-25T08:02:00Z</dcterms:modified>
</cp:coreProperties>
</file>