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9815F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73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9815FA" w:rsidRPr="00B91698">
        <w:rPr>
          <w:rFonts w:ascii="Garamond" w:hAnsi="Garamond"/>
          <w:b/>
        </w:rPr>
        <w:t>Zintegrowany kurs specjalistów ds. kadr i płac (od podstaw do specjalisty)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</w:t>
      </w:r>
      <w:r w:rsidR="009815FA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C04D3F">
        <w:rPr>
          <w:rFonts w:ascii="Garamond" w:eastAsia="Times New Roman" w:hAnsi="Garamond"/>
          <w:color w:val="auto"/>
        </w:rPr>
        <w:t xml:space="preserve"> z </w:t>
      </w:r>
      <w:proofErr w:type="spellStart"/>
      <w:r w:rsidR="00C04D3F">
        <w:rPr>
          <w:rFonts w:ascii="Garamond" w:eastAsia="Times New Roman" w:hAnsi="Garamond"/>
          <w:color w:val="auto"/>
        </w:rPr>
        <w:t>późn</w:t>
      </w:r>
      <w:proofErr w:type="spellEnd"/>
      <w:r w:rsidR="00C04D3F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D47D6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815FA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04D3F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0F95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A16F9E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30B2-8BBC-4E16-95BB-148471FD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16</cp:revision>
  <cp:lastPrinted>2023-07-20T11:13:00Z</cp:lastPrinted>
  <dcterms:created xsi:type="dcterms:W3CDTF">2023-07-24T06:48:00Z</dcterms:created>
  <dcterms:modified xsi:type="dcterms:W3CDTF">2024-10-30T10:22:00Z</dcterms:modified>
</cp:coreProperties>
</file>