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BD413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211ED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BD4137">
        <w:rPr>
          <w:rFonts w:ascii="Garamond" w:hAnsi="Garamond"/>
          <w:b/>
        </w:rPr>
        <w:t>M</w:t>
      </w:r>
      <w:r w:rsidR="00BD4137" w:rsidRPr="00A06D83">
        <w:rPr>
          <w:rFonts w:ascii="Garamond" w:hAnsi="Garamond"/>
          <w:b/>
        </w:rPr>
        <w:t>akijaż permanentn</w:t>
      </w:r>
      <w:r w:rsidR="00BD4137">
        <w:rPr>
          <w:rFonts w:ascii="Garamond" w:hAnsi="Garamond"/>
          <w:b/>
        </w:rPr>
        <w:t>y</w:t>
      </w:r>
      <w:r w:rsidR="00BD4137" w:rsidRPr="00A06D83">
        <w:rPr>
          <w:rFonts w:ascii="Garamond" w:hAnsi="Garamond"/>
          <w:b/>
        </w:rPr>
        <w:t xml:space="preserve"> brwi</w:t>
      </w:r>
      <w:r w:rsidR="00BD4137">
        <w:rPr>
          <w:rFonts w:ascii="Garamond" w:hAnsi="Garamond"/>
          <w:b/>
        </w:rPr>
        <w:t xml:space="preserve"> i </w:t>
      </w:r>
      <w:r w:rsidR="00BD4137" w:rsidRPr="00A06D83">
        <w:rPr>
          <w:rFonts w:ascii="Garamond" w:hAnsi="Garamond"/>
          <w:b/>
        </w:rPr>
        <w:t>ust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211EDA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211EDA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211EDA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r w:rsidR="00BD4137">
        <w:rPr>
          <w:rFonts w:ascii="Garamond" w:eastAsia="Times New Roman" w:hAnsi="Garamond"/>
          <w:color w:val="auto"/>
        </w:rPr>
        <w:t xml:space="preserve"> z </w:t>
      </w:r>
      <w:proofErr w:type="spellStart"/>
      <w:r w:rsidR="00BD4137">
        <w:rPr>
          <w:rFonts w:ascii="Garamond" w:eastAsia="Times New Roman" w:hAnsi="Garamond"/>
          <w:color w:val="auto"/>
        </w:rPr>
        <w:t>póź</w:t>
      </w:r>
      <w:bookmarkStart w:id="0" w:name="_GoBack"/>
      <w:bookmarkEnd w:id="0"/>
      <w:r w:rsidR="00BD4137">
        <w:rPr>
          <w:rFonts w:ascii="Garamond" w:eastAsia="Times New Roman" w:hAnsi="Garamond"/>
          <w:color w:val="auto"/>
        </w:rPr>
        <w:t>n</w:t>
      </w:r>
      <w:proofErr w:type="spellEnd"/>
      <w:r w:rsidR="00BD4137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211EDA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1EDA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D4137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36C15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2FD0-19E0-4F2D-8378-B8BE7495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2023-07-24T06:48:00Z</dcterms:created>
  <dcterms:modified xsi:type="dcterms:W3CDTF">2024-11-06T07:29:00Z</dcterms:modified>
</cp:coreProperties>
</file>