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EF1DF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EF1DF9">
        <w:rPr>
          <w:rFonts w:ascii="Garamond" w:hAnsi="Garamond"/>
          <w:b/>
        </w:rPr>
        <w:t>M</w:t>
      </w:r>
      <w:r w:rsidR="00EF1DF9" w:rsidRPr="00A06D83">
        <w:rPr>
          <w:rFonts w:ascii="Garamond" w:hAnsi="Garamond"/>
          <w:b/>
        </w:rPr>
        <w:t>akijaż permanentn</w:t>
      </w:r>
      <w:r w:rsidR="00EF1DF9">
        <w:rPr>
          <w:rFonts w:ascii="Garamond" w:hAnsi="Garamond"/>
          <w:b/>
        </w:rPr>
        <w:t>y</w:t>
      </w:r>
      <w:r w:rsidR="00EF1DF9" w:rsidRPr="00A06D83">
        <w:rPr>
          <w:rFonts w:ascii="Garamond" w:hAnsi="Garamond"/>
          <w:b/>
        </w:rPr>
        <w:t xml:space="preserve"> brwi</w:t>
      </w:r>
      <w:r w:rsidR="00EF1DF9">
        <w:rPr>
          <w:rFonts w:ascii="Garamond" w:hAnsi="Garamond"/>
          <w:b/>
        </w:rPr>
        <w:t xml:space="preserve"> i </w:t>
      </w:r>
      <w:r w:rsidR="00EF1DF9" w:rsidRPr="00A06D83">
        <w:rPr>
          <w:rFonts w:ascii="Garamond" w:hAnsi="Garamond"/>
          <w:b/>
        </w:rPr>
        <w:t>ust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="00471953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 xml:space="preserve">w Powiatowym Urzędzie Pracy </w:t>
      </w:r>
      <w:r w:rsidR="00EF1DF9">
        <w:rPr>
          <w:rFonts w:ascii="Garamond" w:eastAsia="Times New Roman" w:hAnsi="Garamond"/>
          <w:color w:val="auto"/>
        </w:rPr>
        <w:br/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>w</w:t>
      </w:r>
      <w:r w:rsidR="00EF1DF9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92117"/>
    <w:rsid w:val="003D49AE"/>
    <w:rsid w:val="00435C64"/>
    <w:rsid w:val="0045391C"/>
    <w:rsid w:val="00462219"/>
    <w:rsid w:val="00466D9C"/>
    <w:rsid w:val="00471953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1BFC"/>
    <w:rsid w:val="00846C02"/>
    <w:rsid w:val="00877EE4"/>
    <w:rsid w:val="008850D9"/>
    <w:rsid w:val="008A3021"/>
    <w:rsid w:val="008E6EFE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A2A40"/>
    <w:rsid w:val="00EB400E"/>
    <w:rsid w:val="00ED2B86"/>
    <w:rsid w:val="00EE5133"/>
    <w:rsid w:val="00EF1DF9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F439FD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2F9E-8020-433C-87F6-A218CA33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14</cp:revision>
  <cp:lastPrinted>2023-07-20T11:13:00Z</cp:lastPrinted>
  <dcterms:created xsi:type="dcterms:W3CDTF">2023-07-24T06:52:00Z</dcterms:created>
  <dcterms:modified xsi:type="dcterms:W3CDTF">2024-11-06T07:30:00Z</dcterms:modified>
</cp:coreProperties>
</file>