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740A84" w:rsidRDefault="00F12966" w:rsidP="00740A84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705090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75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4F3E2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  <w:r w:rsidRPr="00F12966">
        <w:rPr>
          <w:rFonts w:ascii="Garamond" w:eastAsia="Times New Roman" w:hAnsi="Garamond"/>
          <w:sz w:val="18"/>
          <w:szCs w:val="18"/>
        </w:rPr>
        <w:t xml:space="preserve">   /pieczęć firmowa </w:t>
      </w:r>
      <w:r w:rsidR="00740A84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FB5F17" w:rsidRPr="00087867">
        <w:rPr>
          <w:rFonts w:ascii="Garamond" w:hAnsi="Garamond"/>
          <w:b/>
        </w:rPr>
        <w:t>Kierowca</w:t>
      </w:r>
      <w:r w:rsidR="00FB5F17">
        <w:rPr>
          <w:rFonts w:ascii="Garamond" w:hAnsi="Garamond"/>
          <w:b/>
        </w:rPr>
        <w:t xml:space="preserve"> </w:t>
      </w:r>
      <w:r w:rsidR="00FB5F17" w:rsidRPr="00087867">
        <w:rPr>
          <w:rFonts w:ascii="Garamond" w:hAnsi="Garamond"/>
          <w:b/>
        </w:rPr>
        <w:t>-</w:t>
      </w:r>
      <w:r w:rsidR="00FB5F17">
        <w:rPr>
          <w:rFonts w:ascii="Garamond" w:hAnsi="Garamond"/>
          <w:b/>
        </w:rPr>
        <w:t xml:space="preserve"> </w:t>
      </w:r>
      <w:r w:rsidR="00FB5F17" w:rsidRPr="00087867">
        <w:rPr>
          <w:rFonts w:ascii="Garamond" w:hAnsi="Garamond"/>
          <w:b/>
        </w:rPr>
        <w:t xml:space="preserve">operator wózka jezdniowego </w:t>
      </w:r>
      <w:r w:rsidR="00FB5F17">
        <w:rPr>
          <w:rFonts w:ascii="Garamond" w:hAnsi="Garamond"/>
          <w:b/>
        </w:rPr>
        <w:t>podnośnikowego specjalizowanego (ładowarki teleskopowej)”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4F3E2F">
        <w:rPr>
          <w:rFonts w:ascii="Garamond" w:eastAsia="Times New Roman" w:hAnsi="Garamond"/>
          <w:color w:val="auto"/>
        </w:rPr>
        <w:br/>
      </w:r>
      <w:r w:rsidR="008426D4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8426D4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</w:t>
      </w:r>
      <w:r w:rsidR="00740A84">
        <w:rPr>
          <w:rFonts w:ascii="Garamond" w:eastAsia="Times New Roman" w:hAnsi="Garamond"/>
          <w:color w:val="auto"/>
        </w:rPr>
        <w:t>n</w:t>
      </w:r>
      <w:r w:rsidR="008426D4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</w:t>
      </w:r>
      <w:r w:rsidR="008426D4">
        <w:rPr>
          <w:rFonts w:ascii="Garamond" w:eastAsia="Times New Roman" w:hAnsi="Garamond"/>
          <w:color w:val="auto"/>
        </w:rPr>
        <w:t>nej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4F3E2F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4F3E2F"/>
    <w:rsid w:val="00511ED8"/>
    <w:rsid w:val="00550DF3"/>
    <w:rsid w:val="00551B45"/>
    <w:rsid w:val="00597D9D"/>
    <w:rsid w:val="005A7376"/>
    <w:rsid w:val="005F6BAC"/>
    <w:rsid w:val="0062107F"/>
    <w:rsid w:val="00643AE8"/>
    <w:rsid w:val="00694737"/>
    <w:rsid w:val="006A3F12"/>
    <w:rsid w:val="006C4BEC"/>
    <w:rsid w:val="006E2A70"/>
    <w:rsid w:val="00705090"/>
    <w:rsid w:val="00736EE4"/>
    <w:rsid w:val="00737FDC"/>
    <w:rsid w:val="00740A84"/>
    <w:rsid w:val="007615CD"/>
    <w:rsid w:val="007C66D1"/>
    <w:rsid w:val="00814C4C"/>
    <w:rsid w:val="008152BB"/>
    <w:rsid w:val="00824800"/>
    <w:rsid w:val="00831C72"/>
    <w:rsid w:val="008426D4"/>
    <w:rsid w:val="00846C02"/>
    <w:rsid w:val="008850D9"/>
    <w:rsid w:val="008A3021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12034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B5F17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76DBA3C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33C9F-EF7D-4DA3-90FD-5193E35D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9</cp:revision>
  <cp:lastPrinted>2023-07-20T11:13:00Z</cp:lastPrinted>
  <dcterms:created xsi:type="dcterms:W3CDTF">2023-07-24T06:52:00Z</dcterms:created>
  <dcterms:modified xsi:type="dcterms:W3CDTF">2024-11-14T07:21:00Z</dcterms:modified>
</cp:coreProperties>
</file>