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9815FA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7</w:t>
      </w:r>
      <w:r w:rsidR="0065228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7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9265F0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652285">
        <w:rPr>
          <w:rFonts w:ascii="Garamond" w:hAnsi="Garamond"/>
          <w:b/>
        </w:rPr>
        <w:t>Kurs – specjalista ds. kadr i wynagrodzeń - II stopień</w:t>
      </w:r>
      <w:r w:rsidR="00A0308C">
        <w:rPr>
          <w:rFonts w:ascii="Garamond" w:hAnsi="Garamond"/>
          <w:b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1B68A9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1B68A9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</w:t>
      </w:r>
      <w:bookmarkStart w:id="0" w:name="_GoBack"/>
      <w:bookmarkEnd w:id="0"/>
      <w:r w:rsidRPr="00F12966">
        <w:rPr>
          <w:rFonts w:ascii="Garamond" w:eastAsia="Times New Roman" w:hAnsi="Garamond"/>
          <w:color w:val="auto"/>
        </w:rPr>
        <w:t>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9265F0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0B073B">
        <w:rPr>
          <w:rFonts w:ascii="Garamond" w:eastAsia="Times New Roman" w:hAnsi="Garamond"/>
          <w:color w:val="auto"/>
        </w:rPr>
        <w:t>4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0B073B">
        <w:rPr>
          <w:rFonts w:ascii="Garamond" w:eastAsia="Times New Roman" w:hAnsi="Garamond"/>
          <w:color w:val="auto"/>
        </w:rPr>
        <w:t>475</w:t>
      </w:r>
      <w:r w:rsidR="00C04D3F">
        <w:rPr>
          <w:rFonts w:ascii="Garamond" w:eastAsia="Times New Roman" w:hAnsi="Garamond"/>
          <w:color w:val="auto"/>
        </w:rPr>
        <w:t xml:space="preserve"> z </w:t>
      </w:r>
      <w:proofErr w:type="spellStart"/>
      <w:r w:rsidR="00C04D3F">
        <w:rPr>
          <w:rFonts w:ascii="Garamond" w:eastAsia="Times New Roman" w:hAnsi="Garamond"/>
          <w:color w:val="auto"/>
        </w:rPr>
        <w:t>późn</w:t>
      </w:r>
      <w:proofErr w:type="spellEnd"/>
      <w:r w:rsidR="00C04D3F">
        <w:rPr>
          <w:rFonts w:ascii="Garamond" w:eastAsia="Times New Roman" w:hAnsi="Garamond"/>
          <w:color w:val="auto"/>
        </w:rPr>
        <w:t>. zm.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9265F0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1268A4"/>
    <w:rsid w:val="00130296"/>
    <w:rsid w:val="00140C26"/>
    <w:rsid w:val="00185E95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52285"/>
    <w:rsid w:val="00694737"/>
    <w:rsid w:val="006A3F12"/>
    <w:rsid w:val="006C4BEC"/>
    <w:rsid w:val="006D47D6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850D9"/>
    <w:rsid w:val="008A3021"/>
    <w:rsid w:val="009265F0"/>
    <w:rsid w:val="009531CC"/>
    <w:rsid w:val="009664D1"/>
    <w:rsid w:val="009703E0"/>
    <w:rsid w:val="009815FA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04D3F"/>
    <w:rsid w:val="00C42692"/>
    <w:rsid w:val="00C44ECF"/>
    <w:rsid w:val="00C45A47"/>
    <w:rsid w:val="00C57022"/>
    <w:rsid w:val="00C634F0"/>
    <w:rsid w:val="00CD3032"/>
    <w:rsid w:val="00CE373C"/>
    <w:rsid w:val="00D34F47"/>
    <w:rsid w:val="00D41D2D"/>
    <w:rsid w:val="00D730D8"/>
    <w:rsid w:val="00D74024"/>
    <w:rsid w:val="00D878A2"/>
    <w:rsid w:val="00D91C18"/>
    <w:rsid w:val="00DE0F95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E496FA0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064DD-CA79-4809-80DD-045A3163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17</cp:revision>
  <cp:lastPrinted>2023-07-20T11:13:00Z</cp:lastPrinted>
  <dcterms:created xsi:type="dcterms:W3CDTF">2023-07-24T06:48:00Z</dcterms:created>
  <dcterms:modified xsi:type="dcterms:W3CDTF">2024-11-20T10:05:00Z</dcterms:modified>
</cp:coreProperties>
</file>