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107A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="002E7D6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E7D60">
        <w:rPr>
          <w:rFonts w:ascii="Garamond" w:hAnsi="Garamond"/>
          <w:b/>
        </w:rPr>
        <w:t>Kurs – specjalista ds. kadr i wynagrodzeń - II stopień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E7D60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EBD559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B936-1EBF-43A9-A9A1-28AB6DF0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16</cp:revision>
  <cp:lastPrinted>2023-07-20T11:13:00Z</cp:lastPrinted>
  <dcterms:created xsi:type="dcterms:W3CDTF">2023-07-24T06:52:00Z</dcterms:created>
  <dcterms:modified xsi:type="dcterms:W3CDTF">2024-11-20T10:06:00Z</dcterms:modified>
</cp:coreProperties>
</file>