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672FA2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F3E2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672FA2">
        <w:rPr>
          <w:rFonts w:ascii="Garamond" w:hAnsi="Garamond"/>
          <w:b/>
        </w:rPr>
        <w:t xml:space="preserve">Szkolenie teoretyczne i praktyczne do świadectwa kwalifikacji pilota </w:t>
      </w:r>
      <w:proofErr w:type="spellStart"/>
      <w:r w:rsidR="00672FA2">
        <w:rPr>
          <w:rFonts w:ascii="Garamond" w:hAnsi="Garamond"/>
          <w:b/>
        </w:rPr>
        <w:t>wiatrakowcowego</w:t>
      </w:r>
      <w:proofErr w:type="spellEnd"/>
      <w:r w:rsidR="00672FA2">
        <w:rPr>
          <w:rFonts w:ascii="Garamond" w:hAnsi="Garamond"/>
          <w:b/>
        </w:rPr>
        <w:t xml:space="preserve"> </w:t>
      </w:r>
      <w:r w:rsidR="00672FA2">
        <w:rPr>
          <w:rFonts w:ascii="Garamond" w:hAnsi="Garamond"/>
          <w:b/>
        </w:rPr>
        <w:br/>
        <w:t xml:space="preserve">o MTOM do 560 kg </w:t>
      </w:r>
      <w:r w:rsidR="00672FA2">
        <w:rPr>
          <w:rFonts w:ascii="Garamond" w:hAnsi="Garamond"/>
          <w:b/>
        </w:rPr>
        <w:t>–</w:t>
      </w:r>
      <w:r w:rsidR="00672FA2">
        <w:rPr>
          <w:rFonts w:ascii="Garamond" w:hAnsi="Garamond"/>
          <w:b/>
        </w:rPr>
        <w:t xml:space="preserve"> UAGP</w:t>
      </w:r>
      <w:r w:rsidR="00672FA2">
        <w:rPr>
          <w:rFonts w:ascii="Garamond" w:hAnsi="Garamond"/>
          <w:b/>
        </w:rPr>
        <w:t>”</w:t>
      </w:r>
      <w:r w:rsidR="00672FA2" w:rsidRPr="008B11F7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 xml:space="preserve">dla </w:t>
      </w:r>
      <w:r w:rsidR="008426D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8426D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8426D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</w:t>
      </w:r>
      <w:r w:rsidR="008426D4">
        <w:rPr>
          <w:rFonts w:ascii="Garamond" w:eastAsia="Times New Roman" w:hAnsi="Garamond"/>
          <w:color w:val="auto"/>
        </w:rPr>
        <w:t>nej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4F3E2F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4F3E2F"/>
    <w:rsid w:val="00511ED8"/>
    <w:rsid w:val="00550DF3"/>
    <w:rsid w:val="00551B45"/>
    <w:rsid w:val="00597D9D"/>
    <w:rsid w:val="005A7376"/>
    <w:rsid w:val="005F6BAC"/>
    <w:rsid w:val="0062107F"/>
    <w:rsid w:val="00643AE8"/>
    <w:rsid w:val="00672FA2"/>
    <w:rsid w:val="00694737"/>
    <w:rsid w:val="006A3F12"/>
    <w:rsid w:val="006C4BEC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26D4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B5F17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DC4A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4034-FF8B-42A2-9F87-869904CB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2023-07-24T06:52:00Z</dcterms:created>
  <dcterms:modified xsi:type="dcterms:W3CDTF">2024-11-21T11:01:00Z</dcterms:modified>
</cp:coreProperties>
</file>