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D35E3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79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D35E39">
        <w:rPr>
          <w:rFonts w:ascii="Garamond" w:hAnsi="Garamond"/>
          <w:b/>
        </w:rPr>
        <w:t>Kurs świadectw energetycznych oraz audytów energetycznych do programu Czyste Powietrze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="00D35E39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="00471953">
        <w:rPr>
          <w:rFonts w:ascii="Garamond" w:eastAsia="Times New Roman" w:hAnsi="Garamond"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w Powiatowym Urzędzie Pracy w Będzinie</w:t>
      </w:r>
      <w:bookmarkStart w:id="0" w:name="_GoBack"/>
      <w:bookmarkEnd w:id="0"/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92117"/>
    <w:rsid w:val="003D49AE"/>
    <w:rsid w:val="00435C64"/>
    <w:rsid w:val="0045391C"/>
    <w:rsid w:val="00462219"/>
    <w:rsid w:val="00466D9C"/>
    <w:rsid w:val="00471953"/>
    <w:rsid w:val="004B5426"/>
    <w:rsid w:val="004B7791"/>
    <w:rsid w:val="004C1F40"/>
    <w:rsid w:val="004E477B"/>
    <w:rsid w:val="00511ED8"/>
    <w:rsid w:val="00514640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1BFC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13ED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35E39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A2A40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3994EF4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1464-FDB2-4A81-B2BA-93F14066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15</cp:revision>
  <cp:lastPrinted>2023-07-20T11:13:00Z</cp:lastPrinted>
  <dcterms:created xsi:type="dcterms:W3CDTF">2023-07-24T06:52:00Z</dcterms:created>
  <dcterms:modified xsi:type="dcterms:W3CDTF">2024-11-27T08:35:00Z</dcterms:modified>
</cp:coreProperties>
</file>