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FD621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80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621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5C0F30" w:rsidRPr="00A06D83">
        <w:rPr>
          <w:rFonts w:ascii="Garamond" w:hAnsi="Garamond"/>
          <w:b/>
        </w:rPr>
        <w:t xml:space="preserve">Kurs </w:t>
      </w:r>
      <w:r w:rsidR="005C0F30">
        <w:rPr>
          <w:rFonts w:ascii="Garamond" w:hAnsi="Garamond"/>
          <w:b/>
        </w:rPr>
        <w:t>przedłużania rzęs metodą 1:1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FD621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FD621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FD621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FD621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621F">
        <w:rPr>
          <w:rFonts w:ascii="Garamond" w:eastAsia="Times New Roman" w:hAnsi="Garamond"/>
          <w:bCs/>
          <w:color w:val="auto"/>
        </w:rPr>
        <w:t>4</w:t>
      </w:r>
      <w:bookmarkStart w:id="0" w:name="_GoBack"/>
      <w:bookmarkEnd w:id="0"/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  <w:rsid w:val="00F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42BB27B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C8D46-75D5-4F82-93EE-385FFF9F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7</cp:revision>
  <cp:lastPrinted>2023-07-20T11:13:00Z</cp:lastPrinted>
  <dcterms:created xsi:type="dcterms:W3CDTF">2023-07-24T06:52:00Z</dcterms:created>
  <dcterms:modified xsi:type="dcterms:W3CDTF">2024-11-29T11:11:00Z</dcterms:modified>
</cp:coreProperties>
</file>