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91048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8</w:t>
      </w:r>
      <w:bookmarkStart w:id="0" w:name="_GoBack"/>
      <w:bookmarkEnd w:id="0"/>
      <w:r w:rsidR="00F4301E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2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4B52EE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F4301E">
        <w:rPr>
          <w:rFonts w:ascii="Garamond" w:hAnsi="Garamond"/>
          <w:b/>
          <w:color w:val="auto"/>
          <w:lang w:eastAsia="ar-SA"/>
        </w:rPr>
        <w:t>Prawo jazdy kat. B</w:t>
      </w:r>
      <w:r w:rsidRPr="00F12966">
        <w:rPr>
          <w:rFonts w:ascii="Garamond" w:eastAsia="Times New Roman" w:hAnsi="Garamond"/>
          <w:b/>
          <w:color w:val="auto"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4B52EE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4B52EE">
        <w:rPr>
          <w:rFonts w:ascii="Garamond" w:eastAsia="Times New Roman" w:hAnsi="Garamond"/>
          <w:color w:val="auto"/>
        </w:rPr>
        <w:t>4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4B52EE">
        <w:rPr>
          <w:rFonts w:ascii="Garamond" w:eastAsia="Times New Roman" w:hAnsi="Garamond"/>
          <w:color w:val="auto"/>
        </w:rPr>
        <w:t>47</w:t>
      </w:r>
      <w:r w:rsidRPr="00F12966">
        <w:rPr>
          <w:rFonts w:ascii="Garamond" w:eastAsia="Times New Roman" w:hAnsi="Garamond"/>
          <w:color w:val="auto"/>
        </w:rPr>
        <w:t xml:space="preserve">5 z </w:t>
      </w:r>
      <w:proofErr w:type="spellStart"/>
      <w:r w:rsidRPr="00F12966">
        <w:rPr>
          <w:rFonts w:ascii="Garamond" w:eastAsia="Times New Roman" w:hAnsi="Garamond"/>
          <w:color w:val="auto"/>
        </w:rPr>
        <w:t>późn</w:t>
      </w:r>
      <w:proofErr w:type="spellEnd"/>
      <w:r w:rsidRPr="00F12966">
        <w:rPr>
          <w:rFonts w:ascii="Garamond" w:eastAsia="Times New Roman" w:hAnsi="Garamond"/>
          <w:color w:val="auto"/>
        </w:rPr>
        <w:t>. zm.).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823C3F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1268A4"/>
    <w:rsid w:val="00130296"/>
    <w:rsid w:val="00140C26"/>
    <w:rsid w:val="00185E95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B52EE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3C3F"/>
    <w:rsid w:val="00824800"/>
    <w:rsid w:val="00831C72"/>
    <w:rsid w:val="00846C02"/>
    <w:rsid w:val="008850D9"/>
    <w:rsid w:val="008A3021"/>
    <w:rsid w:val="00910486"/>
    <w:rsid w:val="009531CC"/>
    <w:rsid w:val="009664D1"/>
    <w:rsid w:val="009703E0"/>
    <w:rsid w:val="009B0FCF"/>
    <w:rsid w:val="009B1F0A"/>
    <w:rsid w:val="009F4046"/>
    <w:rsid w:val="009F6A11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4301E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90DACF0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4E254-7920-454B-9718-01CBCB52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9</cp:revision>
  <cp:lastPrinted>2023-07-20T11:13:00Z</cp:lastPrinted>
  <dcterms:created xsi:type="dcterms:W3CDTF">2023-07-24T06:48:00Z</dcterms:created>
  <dcterms:modified xsi:type="dcterms:W3CDTF">2024-12-20T10:18:00Z</dcterms:modified>
</cp:coreProperties>
</file>