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357C52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bookmarkStart w:id="0" w:name="_GoBack"/>
      <w:bookmarkEnd w:id="0"/>
      <w:r w:rsidR="00902B1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D43F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902B16">
        <w:rPr>
          <w:rFonts w:ascii="Garamond" w:hAnsi="Garamond"/>
          <w:b/>
          <w:color w:val="auto"/>
          <w:lang w:eastAsia="ar-SA"/>
        </w:rPr>
        <w:t>Prawo jazdy kat. B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D43F53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57C52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02B16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AF191B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BD68-B1E5-47F8-8CA7-A227FA0B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7</cp:revision>
  <cp:lastPrinted>2023-07-20T11:13:00Z</cp:lastPrinted>
  <dcterms:created xsi:type="dcterms:W3CDTF">2023-07-24T06:52:00Z</dcterms:created>
  <dcterms:modified xsi:type="dcterms:W3CDTF">2024-12-20T10:18:00Z</dcterms:modified>
</cp:coreProperties>
</file>