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BC2D8D" w:rsidRPr="00091FB4" w:rsidRDefault="004B4275" w:rsidP="00091FB4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091FB4" w:rsidRDefault="004B4275" w:rsidP="00091FB4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25291">
        <w:rPr>
          <w:rFonts w:ascii="Garamond" w:hAnsi="Garamond" w:cs="Calibri"/>
          <w:sz w:val="22"/>
          <w:szCs w:val="22"/>
        </w:rPr>
        <w:t>061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B0236F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0236F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871FB8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871FB8">
        <w:rPr>
          <w:rFonts w:ascii="Garamond" w:hAnsi="Garamond" w:cs="Calibri"/>
          <w:sz w:val="22"/>
          <w:szCs w:val="22"/>
        </w:rPr>
        <w:t>późn</w:t>
      </w:r>
      <w:proofErr w:type="spellEnd"/>
      <w:r w:rsidR="00871FB8">
        <w:rPr>
          <w:rFonts w:ascii="Garamond" w:hAnsi="Garamond" w:cs="Calibri"/>
          <w:sz w:val="22"/>
          <w:szCs w:val="22"/>
        </w:rPr>
        <w:t xml:space="preserve">. </w:t>
      </w:r>
      <w:r w:rsidR="004800B8">
        <w:rPr>
          <w:rFonts w:ascii="Garamond" w:hAnsi="Garamond" w:cs="Calibri"/>
          <w:sz w:val="22"/>
          <w:szCs w:val="22"/>
        </w:rPr>
        <w:t>z</w:t>
      </w:r>
      <w:r w:rsidR="00871FB8">
        <w:rPr>
          <w:rFonts w:ascii="Garamond" w:hAnsi="Garamond" w:cs="Calibri"/>
          <w:sz w:val="22"/>
          <w:szCs w:val="22"/>
        </w:rPr>
        <w:t>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25291">
        <w:rPr>
          <w:rFonts w:ascii="Garamond" w:hAnsi="Garamond" w:cs="Calibri"/>
          <w:sz w:val="22"/>
          <w:szCs w:val="22"/>
        </w:rPr>
        <w:t>1320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D65B31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D65B31">
        <w:rPr>
          <w:rFonts w:ascii="Garamond" w:hAnsi="Garamond" w:cs="Calibri"/>
          <w:sz w:val="22"/>
          <w:szCs w:val="22"/>
        </w:rPr>
        <w:t>530</w:t>
      </w:r>
      <w:r w:rsidR="00836DD4" w:rsidRPr="0093475B">
        <w:rPr>
          <w:rFonts w:ascii="Garamond" w:hAnsi="Garamond" w:cs="Calibri"/>
          <w:sz w:val="22"/>
          <w:szCs w:val="22"/>
        </w:rPr>
        <w:t>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</w:t>
      </w:r>
      <w:bookmarkStart w:id="0" w:name="_GoBack"/>
      <w:bookmarkEnd w:id="0"/>
      <w:r w:rsidR="004151D2" w:rsidRPr="003A3C71">
        <w:rPr>
          <w:rFonts w:ascii="Garamond" w:hAnsi="Garamond" w:cs="Calibri"/>
          <w:sz w:val="21"/>
          <w:szCs w:val="21"/>
        </w:rPr>
        <w:t xml:space="preserve">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1FB4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5291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65B31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3A191D1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E8F2-22C5-4A0F-94D8-0FCC78D3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3080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20</cp:revision>
  <cp:lastPrinted>2018-08-01T07:46:00Z</cp:lastPrinted>
  <dcterms:created xsi:type="dcterms:W3CDTF">2020-03-18T07:31:00Z</dcterms:created>
  <dcterms:modified xsi:type="dcterms:W3CDTF">2024-11-06T07:34:00Z</dcterms:modified>
</cp:coreProperties>
</file>