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06361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83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131C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2207D">
        <w:rPr>
          <w:rFonts w:ascii="Garamond" w:eastAsia="Times New Roman" w:hAnsi="Garamond"/>
          <w:b/>
          <w:color w:val="auto"/>
        </w:rPr>
        <w:t>Prawo jazdy kat. D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2791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2791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2791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2791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  <w:r w:rsidR="005D4997">
        <w:rPr>
          <w:rFonts w:ascii="Garamond" w:eastAsia="Times New Roman" w:hAnsi="Garamond"/>
          <w:color w:val="auto"/>
        </w:rPr>
        <w:t xml:space="preserve">, </w:t>
      </w:r>
      <w:r w:rsidR="005D4997" w:rsidRPr="00EB732C">
        <w:rPr>
          <w:rFonts w:ascii="Garamond" w:hAnsi="Garamond"/>
          <w:b/>
        </w:rPr>
        <w:t>posiadając</w:t>
      </w:r>
      <w:r w:rsidR="00027914">
        <w:rPr>
          <w:rFonts w:ascii="Garamond" w:hAnsi="Garamond"/>
          <w:b/>
        </w:rPr>
        <w:t>ej</w:t>
      </w:r>
      <w:r w:rsidR="005D4997" w:rsidRPr="00EB732C">
        <w:rPr>
          <w:rFonts w:ascii="Garamond" w:hAnsi="Garamond"/>
          <w:b/>
        </w:rPr>
        <w:t xml:space="preserve"> prawo jazdy kat. </w:t>
      </w:r>
      <w:r w:rsidR="00027914">
        <w:rPr>
          <w:rFonts w:ascii="Garamond" w:hAnsi="Garamond"/>
          <w:b/>
        </w:rPr>
        <w:t>C</w:t>
      </w:r>
      <w:r w:rsidR="005D4997">
        <w:rPr>
          <w:rFonts w:ascii="Garamond" w:hAnsi="Garamond"/>
          <w:b/>
        </w:rPr>
        <w:t>: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131C9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27914"/>
    <w:rsid w:val="00040050"/>
    <w:rsid w:val="0004552A"/>
    <w:rsid w:val="0006361B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131C9"/>
    <w:rsid w:val="00550DF3"/>
    <w:rsid w:val="00551B45"/>
    <w:rsid w:val="00597D9D"/>
    <w:rsid w:val="005A7376"/>
    <w:rsid w:val="005D4997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207D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32830"/>
    <w:rsid w:val="00B43FE7"/>
    <w:rsid w:val="00B64B7A"/>
    <w:rsid w:val="00B82814"/>
    <w:rsid w:val="00BC625A"/>
    <w:rsid w:val="00BE7305"/>
    <w:rsid w:val="00C42692"/>
    <w:rsid w:val="00C44ECF"/>
    <w:rsid w:val="00C45A47"/>
    <w:rsid w:val="00C476F6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AFF71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AE8E-738A-49EA-9987-FFD96104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10</cp:revision>
  <cp:lastPrinted>2023-07-20T11:13:00Z</cp:lastPrinted>
  <dcterms:created xsi:type="dcterms:W3CDTF">2023-07-24T06:52:00Z</dcterms:created>
  <dcterms:modified xsi:type="dcterms:W3CDTF">2024-12-20T10:24:00Z</dcterms:modified>
</cp:coreProperties>
</file>