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ZRC.5128.1.1.2025.JF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ZRC.5128.1.1.2025.JF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„Opiekun w żłobku lub klubie dziecięcym”</w:t>
      </w:r>
      <w:r w:rsidRPr="00B91D71">
        <w:rPr>
          <w:rFonts w:ascii="Garamond" w:eastAsia="Times New Roman" w:hAnsi="Garamond"/>
          <w:color w:val="auto"/>
        </w:rPr>
        <w:t xml:space="preserve"> dla 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bezrobotnej zarejestrowanej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 xml:space="preserve">, że akceptuję w całości wszystkie warunki zawarte w Zapytaniu ofertowym </w:t>
      </w:r>
      <w:bookmarkStart w:id="2" w:name="_GoBack"/>
      <w:bookmarkEnd w:id="2"/>
      <w:r w:rsidRPr="00B91D71">
        <w:rPr>
          <w:rFonts w:ascii="Garamond" w:eastAsia="Times New Roman" w:hAnsi="Garamond"/>
        </w:rPr>
        <w:t>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  <w:t>1 osobę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Pr="00B91D71">
        <w:rPr>
          <w:rFonts w:ascii="Garamond" w:eastAsia="Times New Roman" w:hAnsi="Garamond"/>
          <w:b/>
          <w:color w:val="auto"/>
        </w:rPr>
        <w:t>Opiekun w żłobku lub klubie dziecięcym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022DD" w:rsidRDefault="001022DD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A436F4">
        <w:rPr>
          <w:rFonts w:ascii="Garamond" w:eastAsia="Times New Roman" w:hAnsi="Garamond"/>
          <w:b/>
        </w:rPr>
        <w:t xml:space="preserve">Oświadczam, że 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Pr="00A436F4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1A6831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/>
          <w:bCs/>
          <w:u w:val="single"/>
        </w:rPr>
        <w:lastRenderedPageBreak/>
        <w:t>Oświadczam, że</w:t>
      </w:r>
      <w:r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1A6831">
        <w:rPr>
          <w:rFonts w:ascii="Garamond" w:eastAsia="Times New Roman" w:hAnsi="Garamond"/>
          <w:b/>
          <w:bCs/>
        </w:rPr>
        <w:t>Oświadczam, że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Oświadczam, że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D49AE"/>
    <w:rsid w:val="003E3CDF"/>
    <w:rsid w:val="00435C64"/>
    <w:rsid w:val="0045391C"/>
    <w:rsid w:val="00456C09"/>
    <w:rsid w:val="004B5426"/>
    <w:rsid w:val="004B7791"/>
    <w:rsid w:val="00511ED8"/>
    <w:rsid w:val="00526859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1CA05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A246-B5DD-413A-B57F-99AABD8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2446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44</cp:revision>
  <cp:lastPrinted>2025-02-07T10:07:00Z</cp:lastPrinted>
  <dcterms:created xsi:type="dcterms:W3CDTF">2023-03-31T11:09:00Z</dcterms:created>
  <dcterms:modified xsi:type="dcterms:W3CDTF">2025-02-07T10:14:00Z</dcterms:modified>
</cp:coreProperties>
</file>