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43F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5408F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877EE4">
        <w:rPr>
          <w:rFonts w:ascii="Garamond" w:hAnsi="Garamond"/>
          <w:b/>
          <w:color w:val="auto"/>
          <w:lang w:eastAsia="ar-SA"/>
        </w:rPr>
        <w:t xml:space="preserve">Opiekun </w:t>
      </w:r>
      <w:r w:rsidR="00877EE4">
        <w:rPr>
          <w:rFonts w:ascii="Garamond" w:hAnsi="Garamond"/>
          <w:b/>
          <w:color w:val="auto"/>
          <w:lang w:eastAsia="ar-SA"/>
        </w:rPr>
        <w:br/>
        <w:t>w żłobku lub klubie dziecięcym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5408FB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</w:t>
      </w:r>
      <w:bookmarkStart w:id="0" w:name="_GoBack"/>
      <w:bookmarkEnd w:id="0"/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408FB"/>
    <w:rsid w:val="00550DF3"/>
    <w:rsid w:val="00551B45"/>
    <w:rsid w:val="00597D9D"/>
    <w:rsid w:val="005A7376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43F53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01664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2B2A-E2FE-4B87-B42B-30245896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</cp:revision>
  <cp:lastPrinted>2023-07-20T11:13:00Z</cp:lastPrinted>
  <dcterms:created xsi:type="dcterms:W3CDTF">2023-07-24T06:52:00Z</dcterms:created>
  <dcterms:modified xsi:type="dcterms:W3CDTF">2025-02-07T10:17:00Z</dcterms:modified>
</cp:coreProperties>
</file>