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373FA6">
        <w:rPr>
          <w:rFonts w:ascii="Garamond" w:eastAsia="Times New Roman" w:hAnsi="Garamond"/>
          <w:b/>
          <w:color w:val="auto"/>
          <w:shd w:val="clear" w:color="auto" w:fill="FFFFFF"/>
        </w:rPr>
        <w:t>2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373FA6">
        <w:rPr>
          <w:rFonts w:ascii="Garamond" w:eastAsia="Times New Roman" w:hAnsi="Garamond"/>
          <w:b/>
          <w:color w:val="auto"/>
          <w:shd w:val="clear" w:color="auto" w:fill="FFFFFF"/>
        </w:rPr>
        <w:t>2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373FA6" w:rsidRPr="00022A9C">
        <w:rPr>
          <w:rFonts w:ascii="Garamond" w:hAnsi="Garamond"/>
          <w:b/>
        </w:rPr>
        <w:t>Kwalifika</w:t>
      </w:r>
      <w:r w:rsidR="00373FA6">
        <w:rPr>
          <w:rFonts w:ascii="Garamond" w:hAnsi="Garamond"/>
          <w:b/>
        </w:rPr>
        <w:t>cja wstępna przyspieszona osób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373FA6">
        <w:rPr>
          <w:rFonts w:ascii="Garamond" w:eastAsia="Times New Roman" w:hAnsi="Garamond"/>
          <w:color w:val="auto"/>
        </w:rPr>
        <w:t>2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373FA6">
        <w:rPr>
          <w:rFonts w:ascii="Garamond" w:eastAsia="Times New Roman" w:hAnsi="Garamond"/>
          <w:color w:val="auto"/>
        </w:rPr>
        <w:t>ób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nych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373FA6">
        <w:rPr>
          <w:rFonts w:ascii="Garamond" w:eastAsia="Times New Roman" w:hAnsi="Garamond"/>
          <w:color w:val="auto"/>
        </w:rPr>
        <w:t>ych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373FA6">
              <w:rPr>
                <w:rFonts w:ascii="Garamond" w:eastAsia="Times New Roman" w:hAnsi="Garamond"/>
                <w:b/>
              </w:rPr>
              <w:t>2</w:t>
            </w:r>
            <w:r w:rsidRPr="00B91D71">
              <w:rPr>
                <w:rFonts w:ascii="Garamond" w:eastAsia="Times New Roman" w:hAnsi="Garamond"/>
                <w:b/>
              </w:rPr>
              <w:t xml:space="preserve"> osob</w:t>
            </w:r>
            <w:r w:rsidR="00373FA6">
              <w:rPr>
                <w:rFonts w:ascii="Garamond" w:eastAsia="Times New Roman" w:hAnsi="Garamond"/>
                <w:b/>
              </w:rPr>
              <w:t>y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373FA6" w:rsidRPr="00022A9C">
        <w:rPr>
          <w:rFonts w:ascii="Garamond" w:hAnsi="Garamond"/>
          <w:b/>
        </w:rPr>
        <w:t>Kwalifika</w:t>
      </w:r>
      <w:r w:rsidR="00373FA6">
        <w:rPr>
          <w:rFonts w:ascii="Garamond" w:hAnsi="Garamond"/>
          <w:b/>
        </w:rPr>
        <w:t>cja wstępna przyspieszona osób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2" w:name="_Hlk47957172"/>
      <w:r w:rsidRPr="00B91D71">
        <w:rPr>
          <w:rFonts w:ascii="Garamond" w:eastAsia="Times New Roman" w:hAnsi="Garamond"/>
          <w:bCs/>
        </w:rPr>
        <w:t>–</w:t>
      </w:r>
      <w:bookmarkEnd w:id="2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  <w:bookmarkStart w:id="3" w:name="_GoBack"/>
      <w:bookmarkEnd w:id="3"/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Pr="00A436F4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1A6831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/>
          <w:bCs/>
          <w:u w:val="single"/>
        </w:rPr>
        <w:lastRenderedPageBreak/>
        <w:t>Oświadczam, że</w:t>
      </w:r>
      <w:r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1A6831">
        <w:rPr>
          <w:rFonts w:ascii="Garamond" w:eastAsia="Times New Roman" w:hAnsi="Garamond"/>
          <w:b/>
          <w:bCs/>
        </w:rPr>
        <w:t>Oświadczam, że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Oświadczam, że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D49AE"/>
    <w:rsid w:val="003E3CDF"/>
    <w:rsid w:val="00435C64"/>
    <w:rsid w:val="0045391C"/>
    <w:rsid w:val="00456C09"/>
    <w:rsid w:val="004B5426"/>
    <w:rsid w:val="004B7791"/>
    <w:rsid w:val="00511ED8"/>
    <w:rsid w:val="00526859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B3B0E-9DC1-42C0-9DB8-6E111EF3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2447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46</cp:revision>
  <cp:lastPrinted>2025-02-17T12:27:00Z</cp:lastPrinted>
  <dcterms:created xsi:type="dcterms:W3CDTF">2023-03-31T11:09:00Z</dcterms:created>
  <dcterms:modified xsi:type="dcterms:W3CDTF">2025-02-17T12:27:00Z</dcterms:modified>
</cp:coreProperties>
</file>