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5E66CE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5E66CE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E66CE">
        <w:rPr>
          <w:rFonts w:ascii="Garamond" w:hAnsi="Garamond"/>
          <w:b/>
        </w:rPr>
        <w:t>Usuwanie wgnieceń bez lakierowania metodą PDR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840F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840F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840F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840F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840F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osob</w:t>
            </w:r>
            <w:r w:rsidR="00A840FE">
              <w:rPr>
                <w:rFonts w:ascii="Garamond" w:eastAsia="Times New Roman" w:hAnsi="Garamond"/>
                <w:b/>
              </w:rPr>
              <w:t>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5E66CE" w:rsidRDefault="00B91D71" w:rsidP="00B91D71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5E66CE">
        <w:rPr>
          <w:rFonts w:ascii="Garamond" w:eastAsia="Times New Roman" w:hAnsi="Garamond"/>
          <w:b/>
          <w:bCs/>
        </w:rPr>
        <w:t>Nazwa szkolenia</w:t>
      </w:r>
      <w:r w:rsidRPr="005E66CE">
        <w:rPr>
          <w:rFonts w:eastAsia="Times New Roman"/>
          <w:bCs/>
        </w:rPr>
        <w:t xml:space="preserve">: </w:t>
      </w:r>
      <w:r w:rsidR="005E66CE">
        <w:rPr>
          <w:rFonts w:ascii="Garamond" w:hAnsi="Garamond"/>
          <w:b/>
        </w:rPr>
        <w:t>Usuwanie wgnieceń bez lakierowania metodą PDR</w:t>
      </w:r>
    </w:p>
    <w:p w:rsidR="005E66CE" w:rsidRPr="005E66CE" w:rsidRDefault="005E66CE" w:rsidP="005E66CE">
      <w:pPr>
        <w:tabs>
          <w:tab w:val="num" w:pos="2127"/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bookmarkStart w:id="2" w:name="_GoBack"/>
      <w:bookmarkEnd w:id="2"/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A840FE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Pr="00A436F4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1A6831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/>
          <w:bCs/>
          <w:u w:val="single"/>
        </w:rPr>
        <w:lastRenderedPageBreak/>
        <w:t>Oświadczam, że</w:t>
      </w:r>
      <w:r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1A6831">
        <w:rPr>
          <w:rFonts w:ascii="Garamond" w:eastAsia="Times New Roman" w:hAnsi="Garamond"/>
          <w:b/>
          <w:bCs/>
        </w:rPr>
        <w:t>Oświadczam, że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Oświadczam, że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35C64"/>
    <w:rsid w:val="0045391C"/>
    <w:rsid w:val="00456C09"/>
    <w:rsid w:val="004B5426"/>
    <w:rsid w:val="004B7791"/>
    <w:rsid w:val="00511ED8"/>
    <w:rsid w:val="00526859"/>
    <w:rsid w:val="00550DF3"/>
    <w:rsid w:val="00551B45"/>
    <w:rsid w:val="00597888"/>
    <w:rsid w:val="00597D9D"/>
    <w:rsid w:val="005D385C"/>
    <w:rsid w:val="005E66CE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40FE"/>
    <w:rsid w:val="00A857EA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CA27E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7683-F36A-49FB-98A1-08D0FD43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47</cp:revision>
  <cp:lastPrinted>2025-02-07T10:07:00Z</cp:lastPrinted>
  <dcterms:created xsi:type="dcterms:W3CDTF">2023-03-31T11:09:00Z</dcterms:created>
  <dcterms:modified xsi:type="dcterms:W3CDTF">2025-02-17T13:14:00Z</dcterms:modified>
</cp:coreProperties>
</file>