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4228D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3618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33618A">
        <w:rPr>
          <w:rFonts w:ascii="Garamond" w:hAnsi="Garamond"/>
          <w:b/>
        </w:rPr>
        <w:t>Usuwanie wgnieceń bez lakierowania metodą PDR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33618A">
        <w:rPr>
          <w:rFonts w:ascii="Garamond" w:eastAsia="Times New Roman" w:hAnsi="Garamond"/>
          <w:bCs/>
          <w:color w:val="auto"/>
        </w:rPr>
        <w:t>5</w:t>
      </w:r>
      <w:bookmarkStart w:id="0" w:name="_GoBack"/>
      <w:bookmarkEnd w:id="0"/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2435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618A"/>
    <w:rsid w:val="00337DEE"/>
    <w:rsid w:val="003D49AE"/>
    <w:rsid w:val="004228D8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1231A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D4EE9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96B817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BE6C-D2DE-4362-950B-1D7D03FC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15</cp:revision>
  <cp:lastPrinted>2023-07-20T11:13:00Z</cp:lastPrinted>
  <dcterms:created xsi:type="dcterms:W3CDTF">2023-07-24T06:52:00Z</dcterms:created>
  <dcterms:modified xsi:type="dcterms:W3CDTF">2025-02-17T13:16:00Z</dcterms:modified>
</cp:coreProperties>
</file>