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AC653E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AC653E">
        <w:rPr>
          <w:rFonts w:ascii="Garamond" w:eastAsia="Times New Roman" w:hAnsi="Garamond"/>
          <w:b/>
          <w:color w:val="auto"/>
          <w:shd w:val="clear" w:color="auto" w:fill="FFFFFF"/>
        </w:rPr>
        <w:t>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373FA6" w:rsidRPr="00022A9C">
        <w:rPr>
          <w:rFonts w:ascii="Garamond" w:hAnsi="Garamond"/>
          <w:b/>
        </w:rPr>
        <w:t>Kwalifika</w:t>
      </w:r>
      <w:r w:rsidR="00373FA6">
        <w:rPr>
          <w:rFonts w:ascii="Garamond" w:hAnsi="Garamond"/>
          <w:b/>
        </w:rPr>
        <w:t xml:space="preserve">cja wstępna </w:t>
      </w:r>
      <w:r w:rsidR="00AC653E">
        <w:rPr>
          <w:rFonts w:ascii="Garamond" w:hAnsi="Garamond"/>
          <w:b/>
        </w:rPr>
        <w:t xml:space="preserve">uzupełniająca </w:t>
      </w:r>
      <w:r w:rsidR="00373FA6">
        <w:rPr>
          <w:rFonts w:ascii="Garamond" w:hAnsi="Garamond"/>
          <w:b/>
        </w:rPr>
        <w:t>przyspieszona</w:t>
      </w:r>
      <w:r w:rsidR="00AC653E">
        <w:rPr>
          <w:rFonts w:ascii="Garamond" w:hAnsi="Garamond"/>
          <w:b/>
        </w:rPr>
        <w:t xml:space="preserve"> przewóz</w:t>
      </w:r>
      <w:r w:rsidR="00373FA6">
        <w:rPr>
          <w:rFonts w:ascii="Garamond" w:hAnsi="Garamond"/>
          <w:b/>
        </w:rPr>
        <w:t xml:space="preserve"> osób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373FA6" w:rsidRPr="00022A9C">
        <w:rPr>
          <w:rFonts w:ascii="Garamond" w:hAnsi="Garamond"/>
          <w:b/>
        </w:rPr>
        <w:t>Kwalifika</w:t>
      </w:r>
      <w:r w:rsidR="00373FA6">
        <w:rPr>
          <w:rFonts w:ascii="Garamond" w:hAnsi="Garamond"/>
          <w:b/>
        </w:rPr>
        <w:t xml:space="preserve">cja wstępna </w:t>
      </w:r>
      <w:r w:rsidR="00AC653E">
        <w:rPr>
          <w:rFonts w:ascii="Garamond" w:hAnsi="Garamond"/>
          <w:b/>
        </w:rPr>
        <w:t xml:space="preserve">uzupełniająca </w:t>
      </w:r>
      <w:r w:rsidR="00373FA6">
        <w:rPr>
          <w:rFonts w:ascii="Garamond" w:hAnsi="Garamond"/>
          <w:b/>
        </w:rPr>
        <w:t xml:space="preserve">przyspieszona </w:t>
      </w:r>
      <w:r w:rsidR="00AC653E">
        <w:rPr>
          <w:rFonts w:ascii="Garamond" w:hAnsi="Garamond"/>
          <w:b/>
        </w:rPr>
        <w:t xml:space="preserve">przewóz </w:t>
      </w:r>
      <w:r w:rsidR="00373FA6">
        <w:rPr>
          <w:rFonts w:ascii="Garamond" w:hAnsi="Garamond"/>
          <w:b/>
        </w:rPr>
        <w:t>osób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2" w:name="_Hlk47957172"/>
      <w:r w:rsidRPr="00B91D71">
        <w:rPr>
          <w:rFonts w:ascii="Garamond" w:eastAsia="Times New Roman" w:hAnsi="Garamond"/>
          <w:bCs/>
        </w:rPr>
        <w:t>–</w:t>
      </w:r>
      <w:bookmarkEnd w:id="2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bookmarkStart w:id="3" w:name="_GoBack"/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</w:t>
      </w:r>
      <w:bookmarkEnd w:id="3"/>
      <w:r w:rsidRPr="001A6831">
        <w:rPr>
          <w:rFonts w:ascii="Garamond" w:eastAsia="Times New Roman" w:hAnsi="Garamond"/>
          <w:b/>
          <w:bCs/>
        </w:rPr>
        <w:t xml:space="preserve">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AF31F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4BA5-B27C-4C47-8FD0-67709BA0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48</cp:revision>
  <cp:lastPrinted>2025-02-17T12:27:00Z</cp:lastPrinted>
  <dcterms:created xsi:type="dcterms:W3CDTF">2023-03-31T11:09:00Z</dcterms:created>
  <dcterms:modified xsi:type="dcterms:W3CDTF">2025-03-10T13:40:00Z</dcterms:modified>
</cp:coreProperties>
</file>