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bookmarkStart w:id="0" w:name="_GoBack"/>
      <w:bookmarkEnd w:id="0"/>
      <w:r w:rsidRPr="00F12966">
        <w:rPr>
          <w:rFonts w:eastAsia="Times New Roman"/>
          <w:color w:val="auto"/>
          <w:sz w:val="18"/>
          <w:szCs w:val="18"/>
        </w:rPr>
        <w:t xml:space="preserve">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16DE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16DE1" w:rsidRPr="00022A9C">
        <w:rPr>
          <w:rFonts w:ascii="Garamond" w:hAnsi="Garamond"/>
          <w:b/>
        </w:rPr>
        <w:t>Kwalifika</w:t>
      </w:r>
      <w:r w:rsidR="00D16DE1">
        <w:rPr>
          <w:rFonts w:ascii="Garamond" w:hAnsi="Garamond"/>
          <w:b/>
        </w:rPr>
        <w:t>cja wstępna uzupełniająca przyspieszona przewóz osób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63DE87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6E7E-9CDA-4758-BB1D-957A946A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18</cp:revision>
  <cp:lastPrinted>2025-03-10T13:49:00Z</cp:lastPrinted>
  <dcterms:created xsi:type="dcterms:W3CDTF">2023-07-24T06:48:00Z</dcterms:created>
  <dcterms:modified xsi:type="dcterms:W3CDTF">2025-03-10T13:49:00Z</dcterms:modified>
</cp:coreProperties>
</file>