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 xml:space="preserve">Załącznik nr </w:t>
      </w:r>
      <w:r w:rsidR="0062107F">
        <w:rPr>
          <w:rFonts w:ascii="Garamond" w:eastAsia="Times New Roman" w:hAnsi="Garamond"/>
          <w:b/>
          <w:color w:val="auto"/>
          <w:sz w:val="18"/>
          <w:szCs w:val="18"/>
        </w:rPr>
        <w:t>4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 w:rsidR="0057186A">
        <w:rPr>
          <w:rFonts w:eastAsia="Times New Roman"/>
          <w:color w:val="auto"/>
          <w:sz w:val="18"/>
          <w:szCs w:val="18"/>
        </w:rPr>
        <w:t xml:space="preserve">  </w:t>
      </w:r>
      <w:r w:rsidRPr="00F12966">
        <w:rPr>
          <w:rFonts w:eastAsia="Times New Roman"/>
          <w:color w:val="auto"/>
          <w:sz w:val="18"/>
          <w:szCs w:val="18"/>
        </w:rPr>
        <w:t xml:space="preserve">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</w:t>
      </w:r>
      <w:r w:rsidR="0057186A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5408FB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</w:t>
      </w:r>
      <w:r w:rsidR="0016212C">
        <w:rPr>
          <w:rFonts w:ascii="Garamond" w:eastAsia="Times New Roman" w:hAnsi="Garamond"/>
          <w:sz w:val="18"/>
          <w:szCs w:val="18"/>
        </w:rPr>
        <w:t>Podmiotu Trzeciego</w:t>
      </w:r>
      <w:r w:rsidRPr="00F12966">
        <w:rPr>
          <w:rFonts w:ascii="Garamond" w:eastAsia="Times New Roman" w:hAnsi="Garamond"/>
          <w:sz w:val="18"/>
          <w:szCs w:val="18"/>
        </w:rPr>
        <w:t>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r w:rsidRPr="008B11F7">
        <w:rPr>
          <w:rFonts w:ascii="Garamond" w:eastAsia="Times New Roman" w:hAnsi="Garamond"/>
          <w:b/>
          <w:color w:val="auto"/>
        </w:rPr>
        <w:t>„</w:t>
      </w:r>
      <w:r w:rsidR="003C3271" w:rsidRPr="00EB400E">
        <w:rPr>
          <w:rFonts w:ascii="Garamond" w:eastAsia="Times New Roman" w:hAnsi="Garamond"/>
          <w:b/>
          <w:color w:val="auto"/>
        </w:rPr>
        <w:t xml:space="preserve">Kwalifikacja wstępna </w:t>
      </w:r>
      <w:r w:rsidR="0057186A">
        <w:rPr>
          <w:rFonts w:ascii="Garamond" w:eastAsia="Times New Roman" w:hAnsi="Garamond"/>
          <w:b/>
          <w:color w:val="auto"/>
        </w:rPr>
        <w:t xml:space="preserve">uzupełniająca </w:t>
      </w:r>
      <w:r w:rsidR="003C3271" w:rsidRPr="00EB400E">
        <w:rPr>
          <w:rFonts w:ascii="Garamond" w:eastAsia="Times New Roman" w:hAnsi="Garamond"/>
          <w:b/>
          <w:color w:val="auto"/>
        </w:rPr>
        <w:t xml:space="preserve">przyspieszona </w:t>
      </w:r>
      <w:r w:rsidR="0057186A">
        <w:rPr>
          <w:rFonts w:ascii="Garamond" w:eastAsia="Times New Roman" w:hAnsi="Garamond"/>
          <w:b/>
          <w:color w:val="auto"/>
        </w:rPr>
        <w:t xml:space="preserve">przewóz </w:t>
      </w:r>
      <w:r w:rsidR="003C3271">
        <w:rPr>
          <w:rFonts w:ascii="Garamond" w:eastAsia="Times New Roman" w:hAnsi="Garamond"/>
          <w:b/>
          <w:color w:val="auto"/>
        </w:rPr>
        <w:t>osób</w:t>
      </w:r>
      <w:r w:rsidRPr="008B11F7">
        <w:rPr>
          <w:rFonts w:ascii="Garamond" w:eastAsia="Times New Roman" w:hAnsi="Garamond"/>
          <w:b/>
          <w:color w:val="auto"/>
        </w:rPr>
        <w:t>”</w:t>
      </w:r>
      <w:r w:rsidRPr="008B11F7">
        <w:rPr>
          <w:rFonts w:ascii="Garamond" w:eastAsia="Times New Roman" w:hAnsi="Garamond"/>
          <w:color w:val="auto"/>
        </w:rPr>
        <w:t xml:space="preserve"> dla </w:t>
      </w:r>
      <w:r w:rsidR="0057186A">
        <w:rPr>
          <w:rFonts w:ascii="Garamond" w:eastAsia="Times New Roman" w:hAnsi="Garamond"/>
          <w:color w:val="auto"/>
        </w:rPr>
        <w:t>1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 w:rsidR="0057186A">
        <w:rPr>
          <w:rFonts w:ascii="Garamond" w:eastAsia="Times New Roman" w:hAnsi="Garamond"/>
          <w:color w:val="auto"/>
        </w:rPr>
        <w:t>oby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bezrobotn</w:t>
      </w:r>
      <w:r w:rsidR="0057186A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zarejestrowan</w:t>
      </w:r>
      <w:r w:rsidR="0057186A">
        <w:rPr>
          <w:rFonts w:ascii="Garamond" w:eastAsia="Times New Roman" w:hAnsi="Garamond"/>
          <w:color w:val="auto"/>
        </w:rPr>
        <w:t>ej</w:t>
      </w:r>
      <w:bookmarkStart w:id="0" w:name="_GoBack"/>
      <w:bookmarkEnd w:id="0"/>
      <w:r w:rsidRPr="008B11F7">
        <w:rPr>
          <w:rFonts w:ascii="Garamond" w:eastAsia="Times New Roman" w:hAnsi="Garamond"/>
          <w:color w:val="auto"/>
        </w:rPr>
        <w:t xml:space="preserve"> w Powiatowym Urzędzie Pracy w Będzinie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</w:t>
      </w:r>
      <w:r w:rsidR="005408FB">
        <w:rPr>
          <w:rFonts w:ascii="Garamond" w:eastAsia="Times New Roman" w:hAnsi="Garamond"/>
          <w:bCs/>
          <w:color w:val="auto"/>
        </w:rPr>
        <w:t>5</w:t>
      </w:r>
      <w:r w:rsidRPr="008B11F7">
        <w:rPr>
          <w:rFonts w:ascii="Garamond" w:eastAsia="Times New Roman" w:hAnsi="Garamond"/>
          <w:bCs/>
          <w:color w:val="auto"/>
        </w:rPr>
        <w:t xml:space="preserve"> roku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sectPr w:rsidR="00F12966" w:rsidRPr="00F12966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1268A4"/>
    <w:rsid w:val="00130296"/>
    <w:rsid w:val="00140C26"/>
    <w:rsid w:val="0016212C"/>
    <w:rsid w:val="00185E95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C03A9"/>
    <w:rsid w:val="002C0D41"/>
    <w:rsid w:val="002E248F"/>
    <w:rsid w:val="002E2E43"/>
    <w:rsid w:val="002F1B36"/>
    <w:rsid w:val="00321FC4"/>
    <w:rsid w:val="00335395"/>
    <w:rsid w:val="00337DEE"/>
    <w:rsid w:val="003C3271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408FB"/>
    <w:rsid w:val="00550DF3"/>
    <w:rsid w:val="00551B45"/>
    <w:rsid w:val="0057186A"/>
    <w:rsid w:val="00597D9D"/>
    <w:rsid w:val="005A7376"/>
    <w:rsid w:val="0062107F"/>
    <w:rsid w:val="00643AE8"/>
    <w:rsid w:val="00694737"/>
    <w:rsid w:val="006A3F12"/>
    <w:rsid w:val="006C4BEC"/>
    <w:rsid w:val="006E2A70"/>
    <w:rsid w:val="00736EE4"/>
    <w:rsid w:val="00737FDC"/>
    <w:rsid w:val="007615CD"/>
    <w:rsid w:val="007C66D1"/>
    <w:rsid w:val="00814C4C"/>
    <w:rsid w:val="008152BB"/>
    <w:rsid w:val="00824800"/>
    <w:rsid w:val="00831C72"/>
    <w:rsid w:val="00846C02"/>
    <w:rsid w:val="00877EE4"/>
    <w:rsid w:val="008850D9"/>
    <w:rsid w:val="008A3021"/>
    <w:rsid w:val="009531CC"/>
    <w:rsid w:val="009664D1"/>
    <w:rsid w:val="009703E0"/>
    <w:rsid w:val="009B0FCF"/>
    <w:rsid w:val="009B1F0A"/>
    <w:rsid w:val="009F4046"/>
    <w:rsid w:val="009F6A11"/>
    <w:rsid w:val="00A14745"/>
    <w:rsid w:val="00A3528A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E373C"/>
    <w:rsid w:val="00D34F47"/>
    <w:rsid w:val="00D41D2D"/>
    <w:rsid w:val="00D43F53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EF038BE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622B2-57FE-461F-AA9E-31233BE2A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8</cp:revision>
  <cp:lastPrinted>2023-07-20T11:13:00Z</cp:lastPrinted>
  <dcterms:created xsi:type="dcterms:W3CDTF">2023-07-24T06:52:00Z</dcterms:created>
  <dcterms:modified xsi:type="dcterms:W3CDTF">2025-03-10T13:44:00Z</dcterms:modified>
</cp:coreProperties>
</file>