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390D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390D66">
        <w:rPr>
          <w:rFonts w:ascii="Garamond" w:hAnsi="Garamond"/>
          <w:b/>
        </w:rPr>
        <w:t>Spec</w:t>
      </w:r>
      <w:bookmarkStart w:id="0" w:name="_GoBack"/>
      <w:bookmarkEnd w:id="0"/>
      <w:r w:rsidR="00390D66">
        <w:rPr>
          <w:rFonts w:ascii="Garamond" w:hAnsi="Garamond"/>
          <w:b/>
        </w:rPr>
        <w:t>jalista ds. kadr i płac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5A238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E783-DA22-4A90-8A47-81354603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19</cp:revision>
  <cp:lastPrinted>2025-03-10T13:49:00Z</cp:lastPrinted>
  <dcterms:created xsi:type="dcterms:W3CDTF">2023-07-24T06:48:00Z</dcterms:created>
  <dcterms:modified xsi:type="dcterms:W3CDTF">2025-03-11T08:24:00Z</dcterms:modified>
</cp:coreProperties>
</file>