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A45FD4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A45FD4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A45FD4">
        <w:rPr>
          <w:rFonts w:ascii="Garamond" w:hAnsi="Garamond"/>
          <w:b/>
        </w:rPr>
        <w:t>Kurs obsługi i programowania tokarki CNC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A45FD4">
        <w:rPr>
          <w:rFonts w:ascii="Garamond" w:hAnsi="Garamond"/>
          <w:b/>
        </w:rPr>
        <w:t>Kurs obsługi i programowania tokarki CNC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45FD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D98F7B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661A-139F-4A4B-AB09-7CA56535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2448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50</cp:revision>
  <cp:lastPrinted>2025-02-17T12:27:00Z</cp:lastPrinted>
  <dcterms:created xsi:type="dcterms:W3CDTF">2023-03-31T11:09:00Z</dcterms:created>
  <dcterms:modified xsi:type="dcterms:W3CDTF">2025-03-12T06:40:00Z</dcterms:modified>
</cp:coreProperties>
</file>