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D9500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D95003">
        <w:rPr>
          <w:rFonts w:ascii="Garamond" w:hAnsi="Garamond"/>
          <w:b/>
        </w:rPr>
        <w:t>Kur</w:t>
      </w:r>
      <w:bookmarkStart w:id="0" w:name="_GoBack"/>
      <w:bookmarkEnd w:id="0"/>
      <w:r w:rsidR="00D95003">
        <w:rPr>
          <w:rFonts w:ascii="Garamond" w:hAnsi="Garamond"/>
          <w:b/>
        </w:rPr>
        <w:t>s obsługi i programowania tokarki CNC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D16DE1">
        <w:rPr>
          <w:rFonts w:ascii="Garamond" w:eastAsia="Times New Roman" w:hAnsi="Garamond"/>
          <w:color w:val="auto"/>
        </w:rPr>
        <w:t>214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730D8"/>
    <w:rsid w:val="00D74024"/>
    <w:rsid w:val="00D878A2"/>
    <w:rsid w:val="00D91C18"/>
    <w:rsid w:val="00D95003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0DB8507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8359A-FF0E-44AE-8D36-2DEF2259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20</cp:revision>
  <cp:lastPrinted>2025-03-10T13:49:00Z</cp:lastPrinted>
  <dcterms:created xsi:type="dcterms:W3CDTF">2023-07-24T06:48:00Z</dcterms:created>
  <dcterms:modified xsi:type="dcterms:W3CDTF">2025-03-12T06:37:00Z</dcterms:modified>
</cp:coreProperties>
</file>